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3227223"/>
      <w:bookmarkStart w:id="1" w:name="_Toc482717189"/>
      <w:bookmarkStart w:id="2" w:name="_Toc483666358"/>
      <w:bookmarkStart w:id="3" w:name="_Toc484532399"/>
      <w:bookmarkStart w:id="4" w:name="_Toc483400307"/>
    </w:p>
    <w:p>
      <w:pPr>
        <w:spacing w:after="158" w:afterLines="50"/>
        <w:jc w:val="center"/>
        <w:rPr>
          <w:b/>
          <w:szCs w:val="21"/>
          <w:lang w:eastAsia="zh-CN"/>
        </w:rPr>
      </w:pPr>
      <w:r>
        <w:rPr>
          <w:rFonts w:hint="eastAsia"/>
          <w:b/>
          <w:sz w:val="28"/>
          <w:szCs w:val="28"/>
          <w:lang w:eastAsia="zh-CN"/>
        </w:rPr>
        <w:t>治疗制剂分装</w:t>
      </w:r>
      <w:r>
        <w:rPr>
          <w:rFonts w:hint="eastAsia"/>
          <w:b/>
          <w:sz w:val="28"/>
          <w:szCs w:val="28"/>
          <w:lang w:val="en-US" w:eastAsia="zh-CN"/>
        </w:rPr>
        <w:t>二</w:t>
      </w:r>
      <w:r>
        <w:rPr>
          <w:rFonts w:hint="eastAsia"/>
          <w:b/>
          <w:sz w:val="28"/>
          <w:szCs w:val="28"/>
          <w:lang w:eastAsia="zh-CN"/>
        </w:rPr>
        <w:t>车间粒子及微生物在线监测系统用户需求说明（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16</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16</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17</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19</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hint="eastAsia" w:ascii="Times New Roman" w:hAnsi="Times New Roman"/>
          <w:b/>
        </w:rPr>
        <w:t>目的</w:t>
      </w:r>
      <w:bookmarkEnd w:id="5"/>
      <w:bookmarkEnd w:id="6"/>
    </w:p>
    <w:p>
      <w:pPr>
        <w:pStyle w:val="53"/>
        <w:spacing w:before="0" w:line="360" w:lineRule="auto"/>
        <w:ind w:left="357"/>
        <w:jc w:val="left"/>
        <w:rPr>
          <w:rFonts w:ascii="宋体" w:hAnsi="宋体"/>
          <w:sz w:val="21"/>
          <w:szCs w:val="21"/>
          <w:lang w:eastAsia="zh-CN"/>
        </w:rPr>
      </w:pPr>
      <w:bookmarkStart w:id="7" w:name="_Toc481702475"/>
      <w:bookmarkStart w:id="8" w:name="_Toc482360281"/>
      <w:bookmarkStart w:id="9" w:name="_Toc482370757"/>
      <w:bookmarkStart w:id="10" w:name="_Toc482359936"/>
      <w:bookmarkStart w:id="11" w:name="_Toc482369805"/>
      <w:bookmarkStart w:id="12" w:name="_Toc482370349"/>
      <w:bookmarkStart w:id="13" w:name="_Toc482370061"/>
      <w:bookmarkStart w:id="14" w:name="_Toc482370141"/>
      <w:bookmarkStart w:id="15" w:name="_Toc482625279"/>
      <w:r>
        <w:rPr>
          <w:rFonts w:hint="eastAsia" w:ascii="宋体" w:hAnsi="宋体"/>
          <w:sz w:val="21"/>
          <w:szCs w:val="21"/>
          <w:lang w:eastAsia="zh-CN"/>
        </w:rPr>
        <w:t>本文件的目的是描述武汉生物制品研究所有限责任公司治疗制剂分装</w:t>
      </w:r>
      <w:r>
        <w:rPr>
          <w:rFonts w:hint="eastAsia" w:ascii="宋体" w:hAnsi="宋体"/>
          <w:sz w:val="21"/>
          <w:szCs w:val="21"/>
          <w:lang w:val="en-US" w:eastAsia="zh-CN"/>
        </w:rPr>
        <w:t>二</w:t>
      </w:r>
      <w:r>
        <w:rPr>
          <w:rFonts w:hint="eastAsia" w:ascii="宋体" w:hAnsi="宋体"/>
          <w:sz w:val="21"/>
          <w:szCs w:val="21"/>
          <w:lang w:eastAsia="zh-CN"/>
        </w:rPr>
        <w:t>车间粒子及微生物在线监测系统的用户需求说明（</w:t>
      </w:r>
      <w:r>
        <w:rPr>
          <w:rFonts w:ascii="宋体" w:hAnsi="宋体"/>
          <w:sz w:val="21"/>
          <w:szCs w:val="21"/>
          <w:lang w:eastAsia="zh-CN"/>
        </w:rPr>
        <w:t>URS</w:t>
      </w:r>
      <w:r>
        <w:rPr>
          <w:rFonts w:hint="eastAsia" w:ascii="宋体" w:hAnsi="宋体"/>
          <w:sz w:val="21"/>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ascii="宋体" w:hAnsi="宋体"/>
          <w:sz w:val="21"/>
          <w:szCs w:val="21"/>
          <w:lang w:eastAsia="zh-CN"/>
        </w:rPr>
        <w:t>本</w:t>
      </w:r>
      <w:r>
        <w:rPr>
          <w:rFonts w:ascii="宋体" w:hAnsi="宋体"/>
          <w:sz w:val="21"/>
          <w:szCs w:val="21"/>
          <w:lang w:eastAsia="zh-CN"/>
        </w:rPr>
        <w:t>URS</w:t>
      </w:r>
      <w:r>
        <w:rPr>
          <w:rFonts w:hint="eastAsia" w:ascii="宋体" w:hAnsi="宋体"/>
          <w:sz w:val="21"/>
          <w:szCs w:val="21"/>
          <w:lang w:eastAsia="zh-CN"/>
        </w:rPr>
        <w:t>适用于武汉生物制品研究所有限责任公司治疗制剂分装</w:t>
      </w:r>
      <w:r>
        <w:rPr>
          <w:rFonts w:hint="eastAsia" w:ascii="宋体" w:hAnsi="宋体"/>
          <w:sz w:val="21"/>
          <w:szCs w:val="21"/>
          <w:lang w:val="en-US" w:eastAsia="zh-CN"/>
        </w:rPr>
        <w:t>二</w:t>
      </w:r>
      <w:r>
        <w:rPr>
          <w:rFonts w:hint="eastAsia" w:ascii="宋体" w:hAnsi="宋体"/>
          <w:sz w:val="21"/>
          <w:szCs w:val="21"/>
          <w:lang w:eastAsia="zh-CN"/>
        </w:rPr>
        <w:t>车间粒子及微生物在线监测系统</w:t>
      </w:r>
      <w:r>
        <w:rPr>
          <w:rFonts w:hint="eastAsia"/>
          <w:szCs w:val="21"/>
          <w:lang w:eastAsia="zh-CN"/>
        </w:rPr>
        <w:t>。</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53"/>
        <w:numPr>
          <w:ilvl w:val="0"/>
          <w:numId w:val="4"/>
        </w:numPr>
        <w:spacing w:before="0" w:line="360" w:lineRule="auto"/>
        <w:jc w:val="left"/>
        <w:outlineLvl w:val="1"/>
        <w:rPr>
          <w:rFonts w:ascii="宋体" w:hAnsi="宋体"/>
          <w:color w:val="000000"/>
          <w:sz w:val="21"/>
          <w:szCs w:val="21"/>
          <w:lang w:eastAsia="zh-CN"/>
        </w:rPr>
      </w:pPr>
      <w:r>
        <w:rPr>
          <w:rFonts w:ascii="宋体" w:hAnsi="宋体"/>
          <w:color w:val="000000"/>
          <w:sz w:val="21"/>
          <w:szCs w:val="21"/>
          <w:lang w:eastAsia="zh-CN"/>
        </w:rPr>
        <w:t>GMP</w:t>
      </w:r>
      <w:r>
        <w:rPr>
          <w:rFonts w:hint="eastAsia" w:ascii="宋体" w:hAnsi="宋体"/>
          <w:color w:val="000000"/>
          <w:sz w:val="21"/>
          <w:szCs w:val="21"/>
          <w:lang w:eastAsia="zh-CN"/>
        </w:rPr>
        <w:t>法规指南和</w:t>
      </w:r>
      <w:r>
        <w:rPr>
          <w:rFonts w:ascii="宋体" w:hAnsi="宋体"/>
          <w:color w:val="000000"/>
          <w:sz w:val="21"/>
          <w:szCs w:val="21"/>
          <w:lang w:eastAsia="zh-CN"/>
        </w:rPr>
        <w:t>SOP</w:t>
      </w:r>
    </w:p>
    <w:p>
      <w:pPr>
        <w:pStyle w:val="53"/>
        <w:numPr>
          <w:ilvl w:val="0"/>
          <w:numId w:val="5"/>
        </w:numPr>
        <w:spacing w:before="0" w:line="360" w:lineRule="auto"/>
        <w:ind w:left="777"/>
        <w:jc w:val="left"/>
        <w:rPr>
          <w:rFonts w:ascii="宋体" w:hAnsi="宋体"/>
          <w:color w:val="4472C4"/>
          <w:sz w:val="21"/>
          <w:szCs w:val="21"/>
          <w:lang w:eastAsia="zh-CN"/>
        </w:rPr>
      </w:pPr>
      <w:r>
        <w:rPr>
          <w:rFonts w:ascii="宋体" w:hAnsi="宋体"/>
          <w:color w:val="000000"/>
          <w:sz w:val="21"/>
          <w:szCs w:val="21"/>
          <w:lang w:eastAsia="zh-CN"/>
        </w:rPr>
        <w:t xml:space="preserve">SOP-06-12-0005 </w:t>
      </w:r>
      <w:r>
        <w:rPr>
          <w:rFonts w:hint="eastAsia" w:ascii="宋体" w:hAnsi="宋体"/>
          <w:color w:val="000000"/>
          <w:sz w:val="21"/>
          <w:szCs w:val="21"/>
          <w:lang w:eastAsia="zh-CN"/>
        </w:rPr>
        <w:t>用户需求编写审批</w:t>
      </w:r>
      <w:r>
        <w:rPr>
          <w:rFonts w:ascii="宋体" w:hAnsi="宋体"/>
          <w:color w:val="000000"/>
          <w:sz w:val="21"/>
          <w:szCs w:val="21"/>
          <w:lang w:eastAsia="zh-CN"/>
        </w:rPr>
        <w:t>SOP</w:t>
      </w:r>
    </w:p>
    <w:p>
      <w:pPr>
        <w:pStyle w:val="53"/>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《药品生产质量管理规范》</w:t>
      </w:r>
      <w:r>
        <w:rPr>
          <w:rFonts w:hint="eastAsia" w:ascii="宋体" w:hAnsi="宋体"/>
          <w:kern w:val="2"/>
          <w:sz w:val="21"/>
          <w:szCs w:val="21"/>
          <w:lang w:eastAsia="zh-CN"/>
        </w:rPr>
        <w:t>（</w:t>
      </w:r>
      <w:r>
        <w:rPr>
          <w:rFonts w:ascii="宋体" w:hAnsi="宋体"/>
          <w:kern w:val="2"/>
          <w:sz w:val="21"/>
          <w:szCs w:val="21"/>
          <w:lang w:eastAsia="zh-CN"/>
        </w:rPr>
        <w:t>2010</w:t>
      </w:r>
      <w:r>
        <w:rPr>
          <w:rFonts w:hint="eastAsia" w:ascii="宋体" w:hAnsi="宋体"/>
          <w:kern w:val="2"/>
          <w:sz w:val="21"/>
          <w:szCs w:val="21"/>
          <w:lang w:eastAsia="zh-CN"/>
        </w:rPr>
        <w:t>年修订版）及附录</w:t>
      </w:r>
    </w:p>
    <w:p>
      <w:pPr>
        <w:pStyle w:val="53"/>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《欧盟：药品生产质量管理规范》第5版</w:t>
      </w:r>
    </w:p>
    <w:p>
      <w:pPr>
        <w:pStyle w:val="53"/>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w:t>
      </w:r>
      <w:r>
        <w:rPr>
          <w:rFonts w:ascii="宋体" w:hAnsi="宋体"/>
          <w:sz w:val="21"/>
          <w:szCs w:val="21"/>
          <w:lang w:eastAsia="zh-CN"/>
        </w:rPr>
        <w:t>GMP</w:t>
      </w:r>
      <w:r>
        <w:rPr>
          <w:rFonts w:hint="eastAsia" w:ascii="宋体" w:hAnsi="宋体"/>
          <w:sz w:val="21"/>
          <w:szCs w:val="21"/>
          <w:lang w:eastAsia="zh-CN"/>
        </w:rPr>
        <w:t>指南》无菌药品</w:t>
      </w:r>
      <w:r>
        <w:rPr>
          <w:rFonts w:hint="eastAsia" w:ascii="宋体" w:hAnsi="宋体"/>
          <w:kern w:val="2"/>
          <w:sz w:val="21"/>
          <w:szCs w:val="21"/>
          <w:lang w:eastAsia="zh-CN"/>
        </w:rPr>
        <w:t>（</w:t>
      </w:r>
      <w:r>
        <w:rPr>
          <w:rFonts w:ascii="宋体" w:hAnsi="宋体"/>
          <w:kern w:val="2"/>
          <w:sz w:val="21"/>
          <w:szCs w:val="21"/>
          <w:lang w:eastAsia="zh-CN"/>
        </w:rPr>
        <w:t>2011</w:t>
      </w:r>
      <w:r>
        <w:rPr>
          <w:rFonts w:hint="eastAsia" w:ascii="宋体" w:hAnsi="宋体"/>
          <w:kern w:val="2"/>
          <w:sz w:val="21"/>
          <w:szCs w:val="21"/>
          <w:lang w:eastAsia="zh-CN"/>
        </w:rPr>
        <w:t>版）</w:t>
      </w:r>
    </w:p>
    <w:p>
      <w:pPr>
        <w:pStyle w:val="53"/>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1</w:t>
      </w:r>
      <w:r>
        <w:rPr>
          <w:rFonts w:hint="eastAsia" w:ascii="宋体" w:hAnsi="宋体"/>
          <w:kern w:val="2"/>
          <w:sz w:val="21"/>
          <w:szCs w:val="21"/>
          <w:lang w:eastAsia="zh-CN"/>
        </w:rPr>
        <w:t>《计算机化系统》（</w:t>
      </w:r>
      <w:r>
        <w:rPr>
          <w:rFonts w:ascii="宋体" w:hAnsi="宋体"/>
          <w:kern w:val="2"/>
          <w:sz w:val="21"/>
          <w:szCs w:val="21"/>
          <w:lang w:eastAsia="zh-CN"/>
        </w:rPr>
        <w:t>2015</w:t>
      </w:r>
      <w:r>
        <w:rPr>
          <w:rFonts w:hint="eastAsia" w:ascii="宋体" w:hAnsi="宋体"/>
          <w:kern w:val="2"/>
          <w:sz w:val="21"/>
          <w:szCs w:val="21"/>
          <w:lang w:eastAsia="zh-CN"/>
        </w:rPr>
        <w:t>版）</w:t>
      </w:r>
    </w:p>
    <w:p>
      <w:pPr>
        <w:pStyle w:val="53"/>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2</w:t>
      </w:r>
      <w:r>
        <w:rPr>
          <w:rFonts w:hint="eastAsia" w:ascii="宋体" w:hAnsi="宋体"/>
          <w:kern w:val="2"/>
          <w:sz w:val="21"/>
          <w:szCs w:val="21"/>
          <w:lang w:eastAsia="zh-CN"/>
        </w:rPr>
        <w:t>《确认与验证》（</w:t>
      </w:r>
      <w:r>
        <w:rPr>
          <w:rFonts w:ascii="宋体" w:hAnsi="宋体"/>
          <w:kern w:val="2"/>
          <w:sz w:val="21"/>
          <w:szCs w:val="21"/>
          <w:lang w:eastAsia="zh-CN"/>
        </w:rPr>
        <w:t>2015</w:t>
      </w:r>
      <w:r>
        <w:rPr>
          <w:rFonts w:hint="eastAsia" w:ascii="宋体" w:hAnsi="宋体"/>
          <w:kern w:val="2"/>
          <w:sz w:val="21"/>
          <w:szCs w:val="21"/>
          <w:lang w:eastAsia="zh-CN"/>
        </w:rPr>
        <w:t>版）</w:t>
      </w:r>
    </w:p>
    <w:p>
      <w:pPr>
        <w:pStyle w:val="53"/>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rPr>
        <w:t>21CFR Part11</w:t>
      </w:r>
      <w:r>
        <w:rPr>
          <w:rFonts w:ascii="宋体" w:hAnsi="宋体"/>
          <w:sz w:val="21"/>
          <w:szCs w:val="21"/>
        </w:rPr>
        <w:t>电子记录</w:t>
      </w:r>
      <w:r>
        <w:rPr>
          <w:rFonts w:hint="eastAsia" w:ascii="宋体" w:hAnsi="宋体"/>
          <w:sz w:val="21"/>
          <w:szCs w:val="21"/>
        </w:rPr>
        <w:t>和</w:t>
      </w:r>
      <w:r>
        <w:rPr>
          <w:rFonts w:ascii="宋体" w:hAnsi="宋体"/>
          <w:sz w:val="21"/>
          <w:szCs w:val="21"/>
        </w:rPr>
        <w:t>电子签名</w:t>
      </w:r>
      <w:r>
        <w:rPr>
          <w:rFonts w:hint="eastAsia" w:ascii="宋体" w:hAnsi="宋体"/>
          <w:sz w:val="21"/>
          <w:szCs w:val="21"/>
        </w:rPr>
        <w:t>1997年8月20日</w:t>
      </w:r>
    </w:p>
    <w:p>
      <w:pPr>
        <w:pStyle w:val="53"/>
        <w:numPr>
          <w:ilvl w:val="0"/>
          <w:numId w:val="5"/>
        </w:numPr>
        <w:spacing w:before="0" w:line="360" w:lineRule="auto"/>
        <w:ind w:left="777"/>
        <w:jc w:val="left"/>
        <w:rPr>
          <w:rFonts w:ascii="宋体" w:hAnsi="宋体"/>
          <w:sz w:val="21"/>
          <w:szCs w:val="21"/>
          <w:lang w:eastAsia="zh-CN"/>
        </w:rPr>
      </w:pPr>
      <w:r>
        <w:rPr>
          <w:rFonts w:ascii="宋体" w:hAnsi="宋体"/>
          <w:sz w:val="21"/>
          <w:szCs w:val="21"/>
        </w:rPr>
        <w:t>GAMP5</w:t>
      </w:r>
    </w:p>
    <w:p>
      <w:pPr>
        <w:pStyle w:val="53"/>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ISO14644</w:t>
      </w:r>
      <w:r>
        <w:rPr>
          <w:rFonts w:hint="eastAsia" w:ascii="宋体" w:hAnsi="宋体"/>
          <w:sz w:val="21"/>
          <w:szCs w:val="21"/>
          <w:lang w:eastAsia="zh-CN"/>
        </w:rPr>
        <w:t xml:space="preserve">-1  </w:t>
      </w:r>
      <w:r>
        <w:rPr>
          <w:rFonts w:hint="eastAsia" w:ascii="宋体" w:hAnsi="宋体"/>
          <w:sz w:val="21"/>
          <w:szCs w:val="21"/>
        </w:rPr>
        <w:t>2015年12月15日</w:t>
      </w:r>
    </w:p>
    <w:p>
      <w:pPr>
        <w:pStyle w:val="53"/>
        <w:numPr>
          <w:ilvl w:val="0"/>
          <w:numId w:val="5"/>
        </w:numPr>
        <w:spacing w:before="0" w:line="360" w:lineRule="auto"/>
        <w:ind w:left="777"/>
        <w:jc w:val="left"/>
        <w:rPr>
          <w:rFonts w:ascii="宋体" w:hAnsi="宋体"/>
          <w:kern w:val="2"/>
          <w:sz w:val="21"/>
          <w:szCs w:val="21"/>
        </w:rPr>
      </w:pPr>
      <w:r>
        <w:rPr>
          <w:rFonts w:ascii="宋体" w:hAnsi="宋体"/>
          <w:kern w:val="2"/>
          <w:sz w:val="21"/>
          <w:szCs w:val="21"/>
        </w:rPr>
        <w:t>ISO 21501:2015</w:t>
      </w:r>
    </w:p>
    <w:p>
      <w:pPr>
        <w:pStyle w:val="53"/>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GB/T 6167-2007 </w:t>
      </w:r>
      <w:r>
        <w:rPr>
          <w:rFonts w:hint="eastAsia" w:ascii="宋体" w:hAnsi="宋体"/>
          <w:sz w:val="21"/>
          <w:szCs w:val="21"/>
          <w:lang w:eastAsia="zh-CN"/>
        </w:rPr>
        <w:t>尘埃粒子计数器性能试验方法</w:t>
      </w:r>
    </w:p>
    <w:p>
      <w:pPr>
        <w:pStyle w:val="53"/>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JJF1190-2008 </w:t>
      </w:r>
      <w:r>
        <w:rPr>
          <w:rFonts w:hint="eastAsia" w:ascii="宋体" w:hAnsi="宋体"/>
          <w:sz w:val="21"/>
          <w:szCs w:val="21"/>
          <w:lang w:eastAsia="zh-CN"/>
        </w:rPr>
        <w:t>尘埃粒子计数器校准规则</w:t>
      </w:r>
    </w:p>
    <w:p>
      <w:pPr>
        <w:pStyle w:val="53"/>
        <w:numPr>
          <w:ilvl w:val="0"/>
          <w:numId w:val="5"/>
        </w:numPr>
        <w:spacing w:before="0" w:line="360" w:lineRule="auto"/>
        <w:ind w:left="777"/>
        <w:jc w:val="left"/>
        <w:rPr>
          <w:rFonts w:ascii="宋体" w:hAnsi="宋体"/>
          <w:sz w:val="21"/>
          <w:szCs w:val="21"/>
          <w:lang w:eastAsia="zh-CN"/>
        </w:rPr>
      </w:pPr>
      <w:r>
        <w:rPr>
          <w:rFonts w:ascii="宋体" w:hAnsi="宋体"/>
          <w:lang w:eastAsia="zh-CN"/>
        </w:rPr>
        <w:t>ISO 14698-1</w:t>
      </w:r>
      <w:r>
        <w:rPr>
          <w:rFonts w:hint="eastAsia" w:ascii="宋体" w:hAnsi="宋体"/>
          <w:lang w:eastAsia="zh-CN"/>
        </w:rPr>
        <w:t>（</w:t>
      </w:r>
      <w:r>
        <w:rPr>
          <w:rFonts w:ascii="宋体" w:hAnsi="宋体"/>
          <w:lang w:eastAsia="zh-CN"/>
        </w:rPr>
        <w:t xml:space="preserve"> </w:t>
      </w:r>
      <w:r>
        <w:rPr>
          <w:rFonts w:hint="eastAsia" w:ascii="宋体" w:hAnsi="宋体"/>
          <w:lang w:eastAsia="zh-CN"/>
        </w:rPr>
        <w:t>洁净室及相关控制环境的微生物污染控制）</w:t>
      </w:r>
    </w:p>
    <w:p>
      <w:pPr>
        <w:pStyle w:val="53"/>
        <w:numPr>
          <w:ilvl w:val="0"/>
          <w:numId w:val="5"/>
        </w:numPr>
        <w:spacing w:before="0" w:line="360" w:lineRule="auto"/>
        <w:ind w:left="777"/>
        <w:jc w:val="left"/>
        <w:rPr>
          <w:rFonts w:ascii="宋体" w:hAnsi="宋体"/>
          <w:kern w:val="2"/>
          <w:sz w:val="21"/>
          <w:szCs w:val="21"/>
          <w:lang w:eastAsia="zh-CN"/>
        </w:rPr>
      </w:pPr>
      <w:r>
        <w:rPr>
          <w:rFonts w:ascii="宋体" w:hAnsi="宋体"/>
          <w:kern w:val="2"/>
          <w:sz w:val="21"/>
          <w:szCs w:val="21"/>
          <w:lang w:eastAsia="zh-CN"/>
        </w:rPr>
        <w:t>GB50591-2010</w:t>
      </w:r>
      <w:r>
        <w:rPr>
          <w:rFonts w:hint="eastAsia" w:ascii="宋体" w:hAnsi="宋体"/>
          <w:kern w:val="2"/>
          <w:sz w:val="21"/>
          <w:szCs w:val="21"/>
          <w:lang w:eastAsia="zh-CN"/>
        </w:rPr>
        <w:t>《洁净室施工及验收规范》</w:t>
      </w:r>
    </w:p>
    <w:p>
      <w:pPr>
        <w:pStyle w:val="53"/>
        <w:numPr>
          <w:ilvl w:val="0"/>
          <w:numId w:val="4"/>
        </w:numPr>
        <w:spacing w:before="0" w:line="360" w:lineRule="auto"/>
        <w:jc w:val="left"/>
        <w:outlineLvl w:val="1"/>
        <w:rPr>
          <w:rFonts w:ascii="宋体" w:hAnsi="宋体"/>
          <w:color w:val="000000"/>
          <w:sz w:val="21"/>
          <w:szCs w:val="21"/>
          <w:lang w:eastAsia="zh-CN"/>
        </w:rPr>
      </w:pPr>
      <w:r>
        <w:rPr>
          <w:rFonts w:hint="eastAsia" w:ascii="宋体" w:hAnsi="宋体"/>
          <w:color w:val="000000"/>
          <w:sz w:val="21"/>
          <w:szCs w:val="21"/>
          <w:lang w:eastAsia="zh-CN"/>
        </w:rPr>
        <w:t>安全及环保法规指南</w:t>
      </w:r>
    </w:p>
    <w:p>
      <w:pPr>
        <w:pStyle w:val="53"/>
        <w:numPr>
          <w:ilvl w:val="0"/>
          <w:numId w:val="5"/>
        </w:numPr>
        <w:spacing w:before="0" w:line="360" w:lineRule="auto"/>
        <w:ind w:left="777"/>
        <w:jc w:val="left"/>
        <w:rPr>
          <w:rFonts w:ascii="宋体" w:hAnsi="宋体"/>
          <w:color w:val="000000"/>
          <w:sz w:val="21"/>
          <w:szCs w:val="21"/>
          <w:lang w:eastAsia="zh-CN"/>
        </w:rPr>
      </w:pPr>
      <w:r>
        <w:rPr>
          <w:rFonts w:hint="eastAsia" w:ascii="宋体" w:hAnsi="宋体"/>
          <w:color w:val="000000"/>
          <w:sz w:val="21"/>
          <w:szCs w:val="21"/>
          <w:lang w:eastAsia="zh-CN"/>
        </w:rPr>
        <w:t>电气安全应符合</w:t>
      </w:r>
      <w:r>
        <w:rPr>
          <w:rFonts w:ascii="宋体" w:hAnsi="宋体"/>
          <w:color w:val="000000"/>
          <w:sz w:val="21"/>
          <w:szCs w:val="21"/>
          <w:lang w:eastAsia="zh-CN"/>
        </w:rPr>
        <w:t>GB4793.1-2007</w:t>
      </w:r>
      <w:r>
        <w:rPr>
          <w:rFonts w:hint="eastAsia" w:ascii="宋体" w:hAnsi="宋体"/>
          <w:color w:val="000000"/>
          <w:sz w:val="21"/>
          <w:szCs w:val="21"/>
          <w:lang w:eastAsia="zh-CN"/>
        </w:rPr>
        <w:t>测量、控制和实验室用电气设备的安全要求。</w:t>
      </w:r>
    </w:p>
    <w:p>
      <w:pPr>
        <w:pStyle w:val="53"/>
        <w:numPr>
          <w:ilvl w:val="0"/>
          <w:numId w:val="5"/>
        </w:numPr>
        <w:spacing w:before="0" w:line="360" w:lineRule="auto"/>
        <w:ind w:left="777"/>
        <w:jc w:val="left"/>
        <w:rPr>
          <w:rFonts w:ascii="宋体" w:hAnsi="宋体"/>
          <w:color w:val="000000"/>
          <w:sz w:val="21"/>
          <w:szCs w:val="21"/>
          <w:lang w:eastAsia="zh-CN"/>
        </w:rPr>
      </w:pPr>
      <w:r>
        <w:rPr>
          <w:rFonts w:hint="eastAsia" w:ascii="宋体" w:hAnsi="宋体"/>
          <w:color w:val="000000"/>
          <w:sz w:val="21"/>
          <w:szCs w:val="21"/>
          <w:lang w:eastAsia="zh-CN"/>
        </w:rPr>
        <w:t>电磁兼容性应符合</w:t>
      </w:r>
      <w:r>
        <w:rPr>
          <w:rFonts w:ascii="宋体" w:hAnsi="宋体"/>
          <w:color w:val="000000"/>
          <w:sz w:val="21"/>
          <w:szCs w:val="21"/>
          <w:lang w:eastAsia="zh-CN"/>
        </w:rPr>
        <w:t>GB/T18268-2000</w:t>
      </w:r>
      <w:r>
        <w:rPr>
          <w:rFonts w:hint="eastAsia" w:ascii="宋体" w:hAnsi="宋体"/>
          <w:color w:val="000000"/>
          <w:sz w:val="21"/>
          <w:szCs w:val="21"/>
          <w:lang w:eastAsia="zh-CN"/>
        </w:rPr>
        <w:t>的要求。</w:t>
      </w:r>
    </w:p>
    <w:p>
      <w:pPr>
        <w:pStyle w:val="53"/>
        <w:spacing w:before="0" w:line="360" w:lineRule="auto"/>
        <w:ind w:left="357"/>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hint="eastAsia" w:ascii="Times New Roman" w:hAnsi="Times New Roman"/>
          <w:b/>
        </w:rPr>
        <w:t>系统描述</w:t>
      </w:r>
      <w:bookmarkEnd w:id="20"/>
      <w:bookmarkEnd w:id="21"/>
    </w:p>
    <w:p>
      <w:pPr>
        <w:pStyle w:val="53"/>
        <w:spacing w:before="0" w:line="360" w:lineRule="auto"/>
        <w:ind w:left="357" w:leftChars="170" w:firstLine="315" w:firstLineChars="150"/>
        <w:jc w:val="left"/>
        <w:rPr>
          <w:rFonts w:ascii="宋体" w:hAnsi="宋体"/>
          <w:sz w:val="21"/>
          <w:szCs w:val="21"/>
          <w:lang w:eastAsia="zh-CN"/>
        </w:rPr>
      </w:pPr>
      <w:r>
        <w:rPr>
          <w:rFonts w:hint="eastAsia" w:ascii="宋体" w:hAnsi="宋体"/>
          <w:sz w:val="21"/>
          <w:szCs w:val="21"/>
          <w:lang w:eastAsia="zh-CN"/>
        </w:rPr>
        <w:t>治疗制剂分装车间需要购买</w:t>
      </w:r>
      <w:r>
        <w:rPr>
          <w:rFonts w:hint="eastAsia" w:ascii="宋体" w:hAnsi="宋体"/>
          <w:sz w:val="21"/>
          <w:szCs w:val="21"/>
          <w:lang w:val="en-US" w:eastAsia="zh-CN"/>
        </w:rPr>
        <w:t>1</w:t>
      </w:r>
      <w:r>
        <w:rPr>
          <w:rFonts w:hint="eastAsia" w:ascii="宋体" w:hAnsi="宋体"/>
          <w:sz w:val="21"/>
          <w:szCs w:val="21"/>
          <w:lang w:eastAsia="zh-CN"/>
        </w:rPr>
        <w:t>套粒子及微生物在线监测系统，用于监测分装</w:t>
      </w:r>
      <w:r>
        <w:rPr>
          <w:rFonts w:hint="eastAsia" w:ascii="宋体" w:hAnsi="宋体"/>
          <w:sz w:val="21"/>
          <w:szCs w:val="21"/>
          <w:lang w:val="en-US" w:eastAsia="zh-CN"/>
        </w:rPr>
        <w:t>二</w:t>
      </w:r>
      <w:r>
        <w:rPr>
          <w:rFonts w:hint="eastAsia" w:ascii="宋体" w:hAnsi="宋体"/>
          <w:sz w:val="21"/>
          <w:szCs w:val="21"/>
          <w:lang w:eastAsia="zh-CN"/>
        </w:rPr>
        <w:t>车间内的A、B级区的粒子和浮游菌。</w:t>
      </w:r>
    </w:p>
    <w:p>
      <w:pPr>
        <w:pStyle w:val="53"/>
        <w:spacing w:before="0" w:line="360" w:lineRule="auto"/>
        <w:ind w:left="357" w:leftChars="170" w:firstLine="315" w:firstLineChars="150"/>
        <w:jc w:val="left"/>
        <w:rPr>
          <w:rFonts w:ascii="宋体" w:hAnsi="宋体"/>
          <w:sz w:val="21"/>
          <w:szCs w:val="21"/>
          <w:lang w:eastAsia="zh-CN"/>
        </w:rPr>
      </w:pPr>
      <w:r>
        <w:rPr>
          <w:rFonts w:hint="eastAsia" w:ascii="宋体" w:hAnsi="宋体"/>
          <w:sz w:val="21"/>
          <w:szCs w:val="21"/>
          <w:lang w:eastAsia="zh-CN"/>
        </w:rPr>
        <w:t>每套系统基本配置如下（参考）：</w:t>
      </w:r>
    </w:p>
    <w:tbl>
      <w:tblPr>
        <w:tblStyle w:val="1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029"/>
        <w:gridCol w:w="891"/>
        <w:gridCol w:w="921"/>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gridSpan w:val="5"/>
            <w:shd w:val="clear" w:color="auto" w:fill="F2F2F2"/>
            <w:vAlign w:val="center"/>
          </w:tcPr>
          <w:p>
            <w:pPr>
              <w:spacing w:line="360" w:lineRule="auto"/>
              <w:jc w:val="center"/>
              <w:rPr>
                <w:rFonts w:ascii="宋体"/>
                <w:b/>
                <w:bCs/>
                <w:szCs w:val="21"/>
              </w:rPr>
            </w:pPr>
            <w:r>
              <w:rPr>
                <w:rFonts w:hint="eastAsia" w:ascii="宋体" w:hAnsi="宋体"/>
                <w:b/>
                <w:bCs/>
                <w:szCs w:val="21"/>
              </w:rPr>
              <w:t>系统基本配置表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shd w:val="clear" w:color="auto" w:fill="D9D9D9"/>
            <w:vAlign w:val="center"/>
          </w:tcPr>
          <w:p>
            <w:pPr>
              <w:spacing w:line="360" w:lineRule="auto"/>
              <w:jc w:val="center"/>
              <w:rPr>
                <w:rFonts w:ascii="宋体"/>
                <w:b/>
                <w:bCs/>
                <w:szCs w:val="21"/>
              </w:rPr>
            </w:pPr>
            <w:r>
              <w:rPr>
                <w:rFonts w:hint="eastAsia" w:ascii="宋体" w:hAnsi="宋体"/>
                <w:b/>
                <w:bCs/>
                <w:szCs w:val="21"/>
              </w:rPr>
              <w:t>序号</w:t>
            </w:r>
          </w:p>
        </w:tc>
        <w:tc>
          <w:tcPr>
            <w:tcW w:w="2029" w:type="dxa"/>
            <w:shd w:val="clear" w:color="auto" w:fill="D9D9D9"/>
            <w:vAlign w:val="center"/>
          </w:tcPr>
          <w:p>
            <w:pPr>
              <w:spacing w:line="360" w:lineRule="auto"/>
              <w:jc w:val="center"/>
              <w:rPr>
                <w:rFonts w:ascii="宋体"/>
                <w:b/>
                <w:bCs/>
                <w:szCs w:val="21"/>
              </w:rPr>
            </w:pPr>
            <w:r>
              <w:rPr>
                <w:rFonts w:hint="eastAsia" w:ascii="宋体" w:hAnsi="宋体"/>
                <w:b/>
                <w:bCs/>
                <w:szCs w:val="21"/>
              </w:rPr>
              <w:t>项目名称</w:t>
            </w:r>
          </w:p>
        </w:tc>
        <w:tc>
          <w:tcPr>
            <w:tcW w:w="891" w:type="dxa"/>
            <w:shd w:val="clear" w:color="auto" w:fill="D9D9D9"/>
            <w:vAlign w:val="center"/>
          </w:tcPr>
          <w:p>
            <w:pPr>
              <w:spacing w:line="360" w:lineRule="auto"/>
              <w:jc w:val="center"/>
              <w:rPr>
                <w:rFonts w:ascii="宋体"/>
                <w:b/>
                <w:bCs/>
                <w:szCs w:val="21"/>
              </w:rPr>
            </w:pPr>
            <w:r>
              <w:rPr>
                <w:rFonts w:hint="eastAsia" w:ascii="宋体" w:hAnsi="宋体"/>
                <w:b/>
                <w:bCs/>
                <w:szCs w:val="21"/>
              </w:rPr>
              <w:t>单位</w:t>
            </w:r>
          </w:p>
        </w:tc>
        <w:tc>
          <w:tcPr>
            <w:tcW w:w="921" w:type="dxa"/>
            <w:shd w:val="clear" w:color="auto" w:fill="D9D9D9"/>
            <w:vAlign w:val="center"/>
          </w:tcPr>
          <w:p>
            <w:pPr>
              <w:spacing w:line="360" w:lineRule="auto"/>
              <w:jc w:val="center"/>
              <w:rPr>
                <w:rFonts w:ascii="宋体"/>
                <w:b/>
                <w:bCs/>
                <w:szCs w:val="21"/>
              </w:rPr>
            </w:pPr>
            <w:r>
              <w:rPr>
                <w:rFonts w:hint="eastAsia" w:ascii="宋体" w:hAnsi="宋体"/>
                <w:b/>
                <w:bCs/>
                <w:szCs w:val="21"/>
              </w:rPr>
              <w:t>数量</w:t>
            </w:r>
          </w:p>
        </w:tc>
        <w:tc>
          <w:tcPr>
            <w:tcW w:w="4943" w:type="dxa"/>
            <w:shd w:val="clear" w:color="auto" w:fill="D9D9D9"/>
            <w:vAlign w:val="center"/>
          </w:tcPr>
          <w:p>
            <w:pPr>
              <w:spacing w:line="360" w:lineRule="auto"/>
              <w:jc w:val="center"/>
              <w:rPr>
                <w:rFonts w:ascii="宋体"/>
                <w:b/>
                <w:bCs/>
                <w:szCs w:val="21"/>
              </w:rPr>
            </w:pPr>
            <w:r>
              <w:rPr>
                <w:rFonts w:hint="eastAsia" w:ascii="宋体" w:hAnsi="宋体"/>
                <w:b/>
                <w:bCs/>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1</w:t>
            </w:r>
          </w:p>
        </w:tc>
        <w:tc>
          <w:tcPr>
            <w:tcW w:w="2029" w:type="dxa"/>
            <w:vAlign w:val="center"/>
          </w:tcPr>
          <w:p>
            <w:pPr>
              <w:spacing w:line="360" w:lineRule="auto"/>
              <w:jc w:val="center"/>
              <w:rPr>
                <w:rFonts w:ascii="宋体"/>
                <w:bCs/>
                <w:szCs w:val="21"/>
                <w:lang w:eastAsia="zh-CN"/>
              </w:rPr>
            </w:pPr>
            <w:r>
              <w:rPr>
                <w:rFonts w:hint="eastAsia" w:ascii="宋体" w:hAnsi="宋体"/>
                <w:bCs/>
                <w:szCs w:val="21"/>
              </w:rPr>
              <w:t>尘埃粒子</w:t>
            </w:r>
            <w:r>
              <w:rPr>
                <w:rFonts w:hint="eastAsia" w:ascii="宋体" w:hAnsi="宋体"/>
                <w:bCs/>
                <w:szCs w:val="21"/>
                <w:lang w:eastAsia="zh-CN"/>
              </w:rPr>
              <w:t>采样点</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hint="default" w:ascii="宋体"/>
                <w:bCs/>
                <w:szCs w:val="21"/>
                <w:lang w:val="en-US" w:eastAsia="zh-CN"/>
              </w:rPr>
            </w:pPr>
            <w:r>
              <w:rPr>
                <w:rFonts w:hint="eastAsia" w:ascii="宋体"/>
                <w:bCs/>
                <w:szCs w:val="21"/>
                <w:lang w:val="en-US" w:eastAsia="zh-CN"/>
              </w:rPr>
              <w:t>6</w:t>
            </w:r>
          </w:p>
        </w:tc>
        <w:tc>
          <w:tcPr>
            <w:tcW w:w="4943" w:type="dxa"/>
            <w:vAlign w:val="center"/>
          </w:tcPr>
          <w:p>
            <w:pPr>
              <w:pStyle w:val="44"/>
              <w:numPr>
                <w:ilvl w:val="0"/>
                <w:numId w:val="6"/>
              </w:numPr>
              <w:spacing w:line="360" w:lineRule="auto"/>
              <w:ind w:firstLineChars="0"/>
              <w:rPr>
                <w:rFonts w:ascii="宋体"/>
                <w:bCs/>
                <w:szCs w:val="21"/>
              </w:rPr>
            </w:pPr>
            <w:r>
              <w:rPr>
                <w:rFonts w:hint="eastAsia" w:ascii="宋体"/>
                <w:bCs/>
                <w:szCs w:val="21"/>
              </w:rPr>
              <w:t>灌装机</w:t>
            </w:r>
            <w:r>
              <w:rPr>
                <w:rFonts w:hint="eastAsia" w:ascii="宋体"/>
                <w:bCs/>
                <w:szCs w:val="21"/>
                <w:lang w:val="en-US" w:eastAsia="zh-CN"/>
              </w:rPr>
              <w:t>4</w:t>
            </w:r>
            <w:r>
              <w:rPr>
                <w:rFonts w:hint="eastAsia" w:ascii="宋体"/>
                <w:bCs/>
                <w:szCs w:val="21"/>
              </w:rPr>
              <w:t>个；</w:t>
            </w:r>
          </w:p>
          <w:p>
            <w:pPr>
              <w:pStyle w:val="44"/>
              <w:numPr>
                <w:ilvl w:val="0"/>
                <w:numId w:val="6"/>
              </w:numPr>
              <w:spacing w:line="360" w:lineRule="auto"/>
              <w:ind w:firstLineChars="0"/>
              <w:rPr>
                <w:rFonts w:ascii="宋体"/>
                <w:bCs/>
                <w:szCs w:val="21"/>
                <w:lang w:eastAsia="zh-CN"/>
              </w:rPr>
            </w:pPr>
            <w:r>
              <w:rPr>
                <w:rFonts w:hint="eastAsia" w:ascii="宋体"/>
                <w:bCs/>
                <w:szCs w:val="21"/>
              </w:rPr>
              <w:t>灌装间背景点</w:t>
            </w:r>
            <w:r>
              <w:rPr>
                <w:rFonts w:hint="eastAsia" w:ascii="宋体"/>
                <w:bCs/>
                <w:szCs w:val="21"/>
                <w:lang w:val="en-US" w:eastAsia="zh-CN"/>
              </w:rPr>
              <w:t>2</w:t>
            </w:r>
            <w:r>
              <w:rPr>
                <w:rFonts w:hint="eastAsia" w:ascii="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2</w:t>
            </w:r>
          </w:p>
        </w:tc>
        <w:tc>
          <w:tcPr>
            <w:tcW w:w="2029" w:type="dxa"/>
            <w:vAlign w:val="center"/>
          </w:tcPr>
          <w:p>
            <w:pPr>
              <w:spacing w:line="360" w:lineRule="auto"/>
              <w:jc w:val="center"/>
              <w:rPr>
                <w:rFonts w:ascii="宋体"/>
                <w:bCs/>
                <w:szCs w:val="21"/>
                <w:lang w:eastAsia="zh-CN"/>
              </w:rPr>
            </w:pPr>
            <w:r>
              <w:rPr>
                <w:rFonts w:hint="eastAsia" w:ascii="宋体" w:hAnsi="宋体"/>
                <w:bCs/>
                <w:szCs w:val="21"/>
              </w:rPr>
              <w:t>浮游菌采样</w:t>
            </w:r>
            <w:r>
              <w:rPr>
                <w:rFonts w:hint="eastAsia" w:ascii="宋体" w:hAnsi="宋体"/>
                <w:bCs/>
                <w:szCs w:val="21"/>
                <w:lang w:eastAsia="zh-CN"/>
              </w:rPr>
              <w:t>点</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ascii="宋体"/>
                <w:bCs/>
                <w:szCs w:val="21"/>
                <w:lang w:val="en-US" w:eastAsia="zh-CN"/>
              </w:rPr>
            </w:pPr>
            <w:r>
              <w:rPr>
                <w:rFonts w:hint="eastAsia" w:ascii="宋体"/>
                <w:bCs/>
                <w:szCs w:val="21"/>
                <w:lang w:val="en-US" w:eastAsia="zh-CN"/>
              </w:rPr>
              <w:t>6</w:t>
            </w:r>
          </w:p>
        </w:tc>
        <w:tc>
          <w:tcPr>
            <w:tcW w:w="4943" w:type="dxa"/>
            <w:vAlign w:val="center"/>
          </w:tcPr>
          <w:p>
            <w:pPr>
              <w:pStyle w:val="44"/>
              <w:numPr>
                <w:ilvl w:val="0"/>
                <w:numId w:val="7"/>
              </w:numPr>
              <w:spacing w:line="360" w:lineRule="auto"/>
              <w:ind w:firstLineChars="0"/>
              <w:rPr>
                <w:rFonts w:ascii="宋体"/>
                <w:bCs/>
                <w:szCs w:val="21"/>
              </w:rPr>
            </w:pPr>
            <w:r>
              <w:rPr>
                <w:rFonts w:hint="eastAsia" w:ascii="宋体"/>
                <w:bCs/>
                <w:szCs w:val="21"/>
              </w:rPr>
              <w:t>灌装机</w:t>
            </w:r>
            <w:r>
              <w:rPr>
                <w:rFonts w:hint="eastAsia" w:ascii="宋体"/>
                <w:bCs/>
                <w:szCs w:val="21"/>
                <w:lang w:val="en-US" w:eastAsia="zh-CN"/>
              </w:rPr>
              <w:t>6</w:t>
            </w:r>
            <w:r>
              <w:rPr>
                <w:rFonts w:hint="eastAsia" w:ascii="宋体"/>
                <w:bCs/>
                <w:szCs w:val="21"/>
              </w:rPr>
              <w:t>个；</w:t>
            </w:r>
          </w:p>
          <w:p>
            <w:pPr>
              <w:pStyle w:val="44"/>
              <w:numPr>
                <w:ilvl w:val="0"/>
                <w:numId w:val="7"/>
              </w:numPr>
              <w:spacing w:line="360" w:lineRule="auto"/>
              <w:ind w:firstLineChars="0"/>
              <w:rPr>
                <w:rFonts w:ascii="宋体"/>
                <w:bCs/>
                <w:szCs w:val="21"/>
              </w:rPr>
            </w:pPr>
            <w:r>
              <w:rPr>
                <w:rFonts w:hint="eastAsia" w:ascii="宋体"/>
                <w:bCs/>
                <w:szCs w:val="21"/>
              </w:rPr>
              <w:t>灌装间背景点</w:t>
            </w:r>
            <w:r>
              <w:rPr>
                <w:rFonts w:hint="eastAsia" w:ascii="宋体"/>
                <w:bCs/>
                <w:szCs w:val="21"/>
                <w:lang w:val="en-US" w:eastAsia="zh-CN"/>
              </w:rPr>
              <w:t>2</w:t>
            </w:r>
            <w:r>
              <w:rPr>
                <w:rFonts w:hint="eastAsia" w:ascii="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3</w:t>
            </w:r>
          </w:p>
        </w:tc>
        <w:tc>
          <w:tcPr>
            <w:tcW w:w="2029" w:type="dxa"/>
            <w:vAlign w:val="center"/>
          </w:tcPr>
          <w:p>
            <w:pPr>
              <w:spacing w:line="360" w:lineRule="auto"/>
              <w:jc w:val="center"/>
              <w:rPr>
                <w:rFonts w:ascii="宋体"/>
                <w:bCs/>
                <w:szCs w:val="21"/>
                <w:lang w:eastAsia="zh-CN"/>
              </w:rPr>
            </w:pPr>
            <w:r>
              <w:rPr>
                <w:rFonts w:hint="eastAsia" w:ascii="宋体" w:hAnsi="宋体"/>
                <w:bCs/>
                <w:szCs w:val="21"/>
              </w:rPr>
              <w:t>报警</w:t>
            </w:r>
            <w:r>
              <w:rPr>
                <w:rFonts w:hint="eastAsia" w:ascii="宋体" w:hAnsi="宋体"/>
                <w:bCs/>
                <w:szCs w:val="21"/>
                <w:lang w:eastAsia="zh-CN"/>
              </w:rPr>
              <w:t>灯</w:t>
            </w:r>
          </w:p>
        </w:tc>
        <w:tc>
          <w:tcPr>
            <w:tcW w:w="891" w:type="dxa"/>
            <w:vAlign w:val="center"/>
          </w:tcPr>
          <w:p>
            <w:pPr>
              <w:spacing w:line="360" w:lineRule="auto"/>
              <w:jc w:val="center"/>
              <w:rPr>
                <w:rFonts w:ascii="宋体"/>
                <w:bCs/>
                <w:szCs w:val="21"/>
                <w:lang w:eastAsia="zh-CN"/>
              </w:rPr>
            </w:pPr>
            <w:r>
              <w:rPr>
                <w:rFonts w:hint="eastAsia" w:ascii="宋体" w:hAnsi="宋体"/>
                <w:bCs/>
                <w:szCs w:val="21"/>
                <w:lang w:eastAsia="zh-CN"/>
              </w:rPr>
              <w:t>个</w:t>
            </w:r>
          </w:p>
        </w:tc>
        <w:tc>
          <w:tcPr>
            <w:tcW w:w="921" w:type="dxa"/>
            <w:vAlign w:val="center"/>
          </w:tcPr>
          <w:p>
            <w:pPr>
              <w:spacing w:line="360" w:lineRule="auto"/>
              <w:jc w:val="center"/>
              <w:rPr>
                <w:rFonts w:hint="default" w:ascii="宋体"/>
                <w:bCs/>
                <w:szCs w:val="21"/>
                <w:lang w:val="en-US" w:eastAsia="zh-CN"/>
              </w:rPr>
            </w:pPr>
            <w:r>
              <w:rPr>
                <w:rFonts w:hint="eastAsia" w:ascii="宋体"/>
                <w:bCs/>
                <w:szCs w:val="21"/>
                <w:lang w:val="en-US" w:eastAsia="zh-CN"/>
              </w:rPr>
              <w:t>2</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1</w:t>
            </w:r>
            <w:r>
              <w:rPr>
                <w:rFonts w:hint="eastAsia" w:ascii="宋体"/>
                <w:bCs/>
                <w:szCs w:val="21"/>
                <w:lang w:eastAsia="zh-CN"/>
              </w:rPr>
              <w:t>、“灌装间”1个</w:t>
            </w:r>
          </w:p>
          <w:p>
            <w:pPr>
              <w:spacing w:line="360" w:lineRule="auto"/>
              <w:rPr>
                <w:rFonts w:ascii="宋体"/>
                <w:bCs/>
                <w:szCs w:val="21"/>
                <w:lang w:eastAsia="zh-CN"/>
              </w:rPr>
            </w:pPr>
            <w:r>
              <w:rPr>
                <w:rFonts w:hint="eastAsia" w:ascii="宋体"/>
                <w:bCs/>
                <w:szCs w:val="21"/>
                <w:lang w:val="en-US" w:eastAsia="zh-CN"/>
              </w:rPr>
              <w:t>2</w:t>
            </w:r>
            <w:r>
              <w:rPr>
                <w:rFonts w:hint="eastAsia" w:ascii="宋体"/>
                <w:bCs/>
                <w:szCs w:val="21"/>
                <w:lang w:eastAsia="zh-CN"/>
              </w:rPr>
              <w:t>、监控室1个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4</w:t>
            </w:r>
          </w:p>
        </w:tc>
        <w:tc>
          <w:tcPr>
            <w:tcW w:w="2029" w:type="dxa"/>
            <w:vAlign w:val="center"/>
          </w:tcPr>
          <w:p>
            <w:pPr>
              <w:spacing w:line="360" w:lineRule="auto"/>
              <w:jc w:val="center"/>
              <w:rPr>
                <w:rFonts w:ascii="宋体"/>
                <w:bCs/>
                <w:szCs w:val="21"/>
                <w:lang w:eastAsia="zh-CN"/>
              </w:rPr>
            </w:pPr>
            <w:r>
              <w:rPr>
                <w:rFonts w:hint="eastAsia" w:ascii="宋体" w:hAnsi="宋体"/>
                <w:bCs/>
                <w:szCs w:val="21"/>
                <w:lang w:eastAsia="zh-CN"/>
              </w:rPr>
              <w:t>主控电脑</w:t>
            </w:r>
          </w:p>
          <w:p>
            <w:pPr>
              <w:spacing w:line="360" w:lineRule="auto"/>
              <w:jc w:val="center"/>
              <w:rPr>
                <w:rFonts w:ascii="宋体"/>
                <w:bCs/>
                <w:szCs w:val="21"/>
                <w:lang w:eastAsia="zh-CN"/>
              </w:rPr>
            </w:pPr>
            <w:r>
              <w:rPr>
                <w:rFonts w:hint="eastAsia" w:ascii="宋体" w:hAnsi="宋体"/>
                <w:bCs/>
                <w:szCs w:val="21"/>
                <w:lang w:eastAsia="zh-CN"/>
              </w:rPr>
              <w:t>（含软件）</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“监控室”1个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5</w:t>
            </w:r>
          </w:p>
        </w:tc>
        <w:tc>
          <w:tcPr>
            <w:tcW w:w="2029" w:type="dxa"/>
            <w:vAlign w:val="center"/>
          </w:tcPr>
          <w:p>
            <w:pPr>
              <w:spacing w:line="360" w:lineRule="auto"/>
              <w:jc w:val="center"/>
              <w:rPr>
                <w:rFonts w:ascii="宋体" w:hAnsi="宋体"/>
                <w:bCs/>
                <w:szCs w:val="21"/>
                <w:lang w:eastAsia="zh-CN"/>
              </w:rPr>
            </w:pPr>
            <w:r>
              <w:rPr>
                <w:rFonts w:hint="eastAsia" w:ascii="宋体" w:hAnsi="宋体"/>
                <w:bCs/>
                <w:szCs w:val="21"/>
                <w:lang w:eastAsia="zh-CN"/>
              </w:rPr>
              <w:t>触摸屏（含软件）</w:t>
            </w:r>
          </w:p>
        </w:tc>
        <w:tc>
          <w:tcPr>
            <w:tcW w:w="891" w:type="dxa"/>
            <w:vAlign w:val="center"/>
          </w:tcPr>
          <w:p>
            <w:pPr>
              <w:spacing w:line="360" w:lineRule="auto"/>
              <w:jc w:val="center"/>
              <w:rPr>
                <w:rFonts w:ascii="宋体" w:hAns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hAnsi="宋体"/>
                <w:bCs/>
                <w:szCs w:val="21"/>
                <w:lang w:eastAsia="zh-CN"/>
              </w:rPr>
            </w:pPr>
            <w:r>
              <w:rPr>
                <w:rFonts w:hint="eastAsia" w:ascii="宋体"/>
                <w:bCs/>
                <w:szCs w:val="21"/>
                <w:lang w:eastAsia="zh-CN"/>
              </w:rPr>
              <w:t>“灌装间”1个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6</w:t>
            </w:r>
          </w:p>
        </w:tc>
        <w:tc>
          <w:tcPr>
            <w:tcW w:w="2029" w:type="dxa"/>
            <w:vAlign w:val="center"/>
          </w:tcPr>
          <w:p>
            <w:pPr>
              <w:spacing w:line="360" w:lineRule="auto"/>
              <w:jc w:val="center"/>
              <w:rPr>
                <w:rFonts w:ascii="宋体"/>
                <w:bCs/>
                <w:szCs w:val="21"/>
              </w:rPr>
            </w:pPr>
            <w:r>
              <w:rPr>
                <w:rFonts w:hint="eastAsia" w:ascii="宋体" w:hAnsi="宋体"/>
                <w:bCs/>
                <w:szCs w:val="21"/>
              </w:rPr>
              <w:t>真空系统</w:t>
            </w:r>
          </w:p>
        </w:tc>
        <w:tc>
          <w:tcPr>
            <w:tcW w:w="891" w:type="dxa"/>
            <w:vAlign w:val="center"/>
          </w:tcPr>
          <w:p>
            <w:pPr>
              <w:spacing w:line="360" w:lineRule="auto"/>
              <w:jc w:val="center"/>
              <w:rPr>
                <w:rFonts w:ascii="宋体"/>
                <w:bCs/>
                <w:szCs w:val="21"/>
              </w:rPr>
            </w:pPr>
            <w:r>
              <w:rPr>
                <w:rFonts w:hint="eastAsia" w:ascii="宋体" w:hAnsi="宋体"/>
                <w:bCs/>
                <w:szCs w:val="21"/>
              </w:rPr>
              <w:t>套</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真空泵存放间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7</w:t>
            </w:r>
          </w:p>
        </w:tc>
        <w:tc>
          <w:tcPr>
            <w:tcW w:w="2029" w:type="dxa"/>
            <w:vAlign w:val="center"/>
          </w:tcPr>
          <w:p>
            <w:pPr>
              <w:spacing w:line="360" w:lineRule="auto"/>
              <w:jc w:val="center"/>
              <w:rPr>
                <w:rFonts w:ascii="宋体"/>
                <w:bCs/>
                <w:szCs w:val="21"/>
                <w:lang w:eastAsia="zh-CN"/>
              </w:rPr>
            </w:pPr>
            <w:r>
              <w:rPr>
                <w:rFonts w:hint="eastAsia" w:ascii="宋体" w:hAnsi="宋体"/>
                <w:bCs/>
                <w:szCs w:val="21"/>
              </w:rPr>
              <w:t>彩色</w:t>
            </w:r>
            <w:r>
              <w:rPr>
                <w:rFonts w:hint="eastAsia" w:ascii="宋体" w:hAnsi="宋体"/>
                <w:bCs/>
                <w:szCs w:val="21"/>
                <w:lang w:eastAsia="zh-CN"/>
              </w:rPr>
              <w:t>硒鼓</w:t>
            </w:r>
            <w:r>
              <w:rPr>
                <w:rFonts w:hint="eastAsia" w:ascii="宋体" w:hAnsi="宋体"/>
                <w:bCs/>
                <w:szCs w:val="21"/>
              </w:rPr>
              <w:t>打印机</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bCs/>
                <w:szCs w:val="21"/>
              </w:rPr>
            </w:pPr>
            <w:r>
              <w:rPr>
                <w:rFonts w:ascii="宋体" w:hAnsi="宋体"/>
                <w:bCs/>
                <w:szCs w:val="21"/>
              </w:rPr>
              <w:t>8</w:t>
            </w:r>
          </w:p>
        </w:tc>
        <w:tc>
          <w:tcPr>
            <w:tcW w:w="2029" w:type="dxa"/>
            <w:vAlign w:val="center"/>
          </w:tcPr>
          <w:p>
            <w:pPr>
              <w:spacing w:line="360" w:lineRule="auto"/>
              <w:jc w:val="center"/>
              <w:rPr>
                <w:rFonts w:ascii="宋体"/>
                <w:bCs/>
                <w:szCs w:val="21"/>
              </w:rPr>
            </w:pPr>
            <w:r>
              <w:rPr>
                <w:rFonts w:ascii="宋体" w:hAnsi="宋体"/>
                <w:bCs/>
                <w:szCs w:val="21"/>
              </w:rPr>
              <w:t>UPS</w:t>
            </w:r>
            <w:r>
              <w:rPr>
                <w:rFonts w:hint="eastAsia" w:ascii="宋体" w:hAnsi="宋体"/>
                <w:bCs/>
                <w:szCs w:val="21"/>
              </w:rPr>
              <w:t>电源</w:t>
            </w:r>
          </w:p>
        </w:tc>
        <w:tc>
          <w:tcPr>
            <w:tcW w:w="891" w:type="dxa"/>
            <w:vAlign w:val="center"/>
          </w:tcPr>
          <w:p>
            <w:pPr>
              <w:spacing w:line="360" w:lineRule="auto"/>
              <w:jc w:val="center"/>
              <w:rPr>
                <w:rFonts w:asci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监控室</w:t>
            </w:r>
          </w:p>
        </w:tc>
      </w:tr>
    </w:tbl>
    <w:p>
      <w:pPr>
        <w:pStyle w:val="53"/>
        <w:spacing w:before="0" w:line="360" w:lineRule="auto"/>
        <w:jc w:val="left"/>
        <w:rPr>
          <w:rFonts w:ascii="宋体" w:hAnsi="宋体"/>
          <w:sz w:val="21"/>
          <w:szCs w:val="21"/>
          <w:lang w:eastAsia="zh-CN"/>
        </w:rPr>
      </w:pPr>
    </w:p>
    <w:p>
      <w:pPr>
        <w:pStyle w:val="44"/>
        <w:numPr>
          <w:ilvl w:val="0"/>
          <w:numId w:val="3"/>
        </w:numPr>
        <w:spacing w:after="158" w:afterLines="50"/>
        <w:ind w:left="426" w:hanging="426" w:hangingChars="202"/>
        <w:outlineLvl w:val="0"/>
        <w:rPr>
          <w:rFonts w:ascii="Times New Roman" w:hAnsi="Times New Roman"/>
          <w:szCs w:val="21"/>
        </w:rPr>
      </w:pPr>
      <w:bookmarkStart w:id="22" w:name="_Toc522716120"/>
      <w:r>
        <w:rPr>
          <w:rFonts w:hint="eastAsia" w:ascii="Times New Roman" w:hAnsi="Times New Roman"/>
          <w:b/>
          <w:szCs w:val="21"/>
        </w:rPr>
        <w:t>安装要求</w:t>
      </w:r>
      <w:bookmarkEnd w:id="22"/>
      <w:bookmarkStart w:id="47" w:name="_GoBack"/>
      <w:bookmarkEnd w:id="4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kern w:val="0"/>
                <w:szCs w:val="21"/>
                <w:lang w:val="en-GB"/>
              </w:rPr>
            </w:pPr>
          </w:p>
        </w:tc>
        <w:tc>
          <w:tcPr>
            <w:tcW w:w="7729" w:type="dxa"/>
            <w:vAlign w:val="center"/>
          </w:tcPr>
          <w:p>
            <w:pPr>
              <w:spacing w:line="276" w:lineRule="auto"/>
              <w:jc w:val="both"/>
              <w:rPr>
                <w:szCs w:val="21"/>
                <w:lang w:eastAsia="zh-CN"/>
              </w:rPr>
            </w:pPr>
            <w:r>
              <w:rPr>
                <w:rFonts w:hint="eastAsia"/>
                <w:szCs w:val="21"/>
                <w:lang w:eastAsia="zh-CN"/>
              </w:rPr>
              <w:t>粒子计数器和浮游菌采样器安装位置：灌装间、灭菌后存放间</w:t>
            </w:r>
          </w:p>
        </w:tc>
        <w:tc>
          <w:tcPr>
            <w:tcW w:w="1524" w:type="dxa"/>
            <w:vAlign w:val="center"/>
          </w:tcPr>
          <w:p>
            <w:pPr>
              <w:jc w:val="center"/>
              <w:rPr>
                <w:i/>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kern w:val="0"/>
                <w:szCs w:val="21"/>
                <w:lang w:val="en-GB"/>
              </w:rPr>
            </w:pPr>
          </w:p>
        </w:tc>
        <w:tc>
          <w:tcPr>
            <w:tcW w:w="7729" w:type="dxa"/>
            <w:vAlign w:val="center"/>
          </w:tcPr>
          <w:p>
            <w:pPr>
              <w:spacing w:line="276" w:lineRule="auto"/>
              <w:jc w:val="both"/>
              <w:rPr>
                <w:szCs w:val="21"/>
                <w:lang w:eastAsia="zh-CN"/>
              </w:rPr>
            </w:pPr>
            <w:r>
              <w:rPr>
                <w:rFonts w:hint="eastAsia" w:ascii="宋体" w:hAnsi="宋体"/>
                <w:szCs w:val="21"/>
                <w:lang w:eastAsia="zh-CN"/>
              </w:rPr>
              <w:t>声光报警灯分别位于：</w:t>
            </w:r>
            <w:r>
              <w:rPr>
                <w:rFonts w:hint="eastAsia"/>
                <w:szCs w:val="21"/>
                <w:lang w:eastAsia="zh-CN"/>
              </w:rPr>
              <w:t>灌装间、灭菌后存放间、</w:t>
            </w:r>
            <w:r>
              <w:rPr>
                <w:rFonts w:hint="eastAsia" w:ascii="宋体" w:hAnsi="宋体"/>
                <w:szCs w:val="21"/>
                <w:lang w:eastAsia="zh-CN"/>
              </w:rPr>
              <w:t>监控室</w:t>
            </w:r>
          </w:p>
        </w:tc>
        <w:tc>
          <w:tcPr>
            <w:tcW w:w="1524"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kern w:val="0"/>
                <w:szCs w:val="21"/>
                <w:lang w:val="en-GB"/>
              </w:rPr>
            </w:pPr>
          </w:p>
        </w:tc>
        <w:tc>
          <w:tcPr>
            <w:tcW w:w="7729" w:type="dxa"/>
            <w:vAlign w:val="center"/>
          </w:tcPr>
          <w:p>
            <w:pPr>
              <w:spacing w:line="276" w:lineRule="auto"/>
              <w:jc w:val="both"/>
              <w:rPr>
                <w:szCs w:val="21"/>
                <w:lang w:eastAsia="zh-CN"/>
              </w:rPr>
            </w:pPr>
            <w:r>
              <w:rPr>
                <w:rFonts w:hint="eastAsia" w:ascii="宋体" w:hAnsi="宋体"/>
                <w:szCs w:val="21"/>
                <w:lang w:eastAsia="zh-CN"/>
              </w:rPr>
              <w:t>真空泵、真空罐和配电柜位于真空泵存放间内；真空泵带压力监测和显示</w:t>
            </w:r>
          </w:p>
        </w:tc>
        <w:tc>
          <w:tcPr>
            <w:tcW w:w="1524"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kern w:val="0"/>
                <w:szCs w:val="21"/>
                <w:lang w:val="en-GB"/>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主控电脑安装在监控室内</w:t>
            </w:r>
          </w:p>
        </w:tc>
        <w:tc>
          <w:tcPr>
            <w:tcW w:w="1524"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color w:val="auto"/>
                <w:szCs w:val="21"/>
              </w:rPr>
            </w:pPr>
          </w:p>
        </w:tc>
        <w:tc>
          <w:tcPr>
            <w:tcW w:w="9253" w:type="dxa"/>
            <w:gridSpan w:val="2"/>
            <w:shd w:val="clear" w:color="auto" w:fill="D9D9D9"/>
            <w:vAlign w:val="center"/>
          </w:tcPr>
          <w:p>
            <w:pPr>
              <w:jc w:val="both"/>
              <w:rPr>
                <w:color w:val="auto"/>
                <w:szCs w:val="21"/>
                <w:lang w:eastAsia="zh-CN"/>
              </w:rPr>
            </w:pPr>
            <w:r>
              <w:rPr>
                <w:rFonts w:hint="eastAsia"/>
                <w:color w:val="auto"/>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auto"/>
                <w:szCs w:val="21"/>
                <w:highlight w:val="none"/>
              </w:rPr>
            </w:pPr>
          </w:p>
        </w:tc>
        <w:tc>
          <w:tcPr>
            <w:tcW w:w="7729" w:type="dxa"/>
            <w:vAlign w:val="center"/>
          </w:tcPr>
          <w:p>
            <w:pPr>
              <w:spacing w:line="276" w:lineRule="auto"/>
              <w:jc w:val="both"/>
              <w:rPr>
                <w:rFonts w:hint="default"/>
                <w:color w:val="auto"/>
                <w:szCs w:val="21"/>
                <w:highlight w:val="none"/>
                <w:lang w:val="en-US" w:eastAsia="zh-CN"/>
              </w:rPr>
            </w:pPr>
            <w:r>
              <w:rPr>
                <w:rFonts w:hint="eastAsia"/>
                <w:color w:val="auto"/>
                <w:szCs w:val="21"/>
                <w:highlight w:val="none"/>
                <w:lang w:eastAsia="zh-CN"/>
              </w:rPr>
              <w:t>粒子计数器和浮游菌采样器安装位置：灌装间</w:t>
            </w:r>
          </w:p>
        </w:tc>
        <w:tc>
          <w:tcPr>
            <w:tcW w:w="1524" w:type="dxa"/>
            <w:vAlign w:val="center"/>
          </w:tcPr>
          <w:p>
            <w:pPr>
              <w:jc w:val="center"/>
              <w:rPr>
                <w:color w:val="auto"/>
                <w:szCs w:val="21"/>
                <w:highlight w:val="none"/>
                <w:lang w:eastAsia="zh-CN"/>
              </w:rPr>
            </w:pPr>
            <w:r>
              <w:rPr>
                <w:rFonts w:hint="eastAsia"/>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auto"/>
                <w:szCs w:val="21"/>
                <w:highlight w:val="none"/>
              </w:rPr>
            </w:pPr>
          </w:p>
        </w:tc>
        <w:tc>
          <w:tcPr>
            <w:tcW w:w="7729" w:type="dxa"/>
            <w:vAlign w:val="center"/>
          </w:tcPr>
          <w:p>
            <w:pPr>
              <w:spacing w:line="276" w:lineRule="auto"/>
              <w:jc w:val="both"/>
              <w:rPr>
                <w:color w:val="auto"/>
                <w:szCs w:val="21"/>
                <w:highlight w:val="none"/>
                <w:lang w:eastAsia="zh-CN"/>
              </w:rPr>
            </w:pPr>
            <w:r>
              <w:rPr>
                <w:rFonts w:hint="eastAsia" w:ascii="宋体" w:hAnsi="宋体"/>
                <w:color w:val="auto"/>
                <w:szCs w:val="21"/>
                <w:highlight w:val="none"/>
                <w:lang w:eastAsia="zh-CN"/>
              </w:rPr>
              <w:t>声光报警灯分别位于：</w:t>
            </w:r>
            <w:r>
              <w:rPr>
                <w:rFonts w:hint="eastAsia"/>
                <w:color w:val="auto"/>
                <w:szCs w:val="21"/>
                <w:highlight w:val="none"/>
                <w:lang w:eastAsia="zh-CN"/>
              </w:rPr>
              <w:t>灌装间、</w:t>
            </w:r>
            <w:r>
              <w:rPr>
                <w:rFonts w:hint="eastAsia" w:ascii="宋体" w:hAnsi="宋体"/>
                <w:color w:val="auto"/>
                <w:szCs w:val="21"/>
                <w:highlight w:val="none"/>
                <w:lang w:eastAsia="zh-CN"/>
              </w:rPr>
              <w:t>监控室</w:t>
            </w:r>
          </w:p>
        </w:tc>
        <w:tc>
          <w:tcPr>
            <w:tcW w:w="1524" w:type="dxa"/>
            <w:vAlign w:val="center"/>
          </w:tcPr>
          <w:p>
            <w:pPr>
              <w:jc w:val="center"/>
              <w:rPr>
                <w:color w:val="auto"/>
                <w:szCs w:val="21"/>
                <w:highlight w:val="none"/>
                <w:lang w:eastAsia="zh-CN"/>
              </w:rPr>
            </w:pPr>
            <w:r>
              <w:rPr>
                <w:rFonts w:hint="eastAsia"/>
                <w:iCs/>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auto"/>
                <w:szCs w:val="21"/>
                <w:highlight w:val="none"/>
              </w:rPr>
            </w:pPr>
          </w:p>
        </w:tc>
        <w:tc>
          <w:tcPr>
            <w:tcW w:w="7729" w:type="dxa"/>
            <w:vAlign w:val="center"/>
          </w:tcPr>
          <w:p>
            <w:pPr>
              <w:spacing w:line="276" w:lineRule="auto"/>
              <w:jc w:val="both"/>
              <w:rPr>
                <w:color w:val="auto"/>
                <w:szCs w:val="21"/>
                <w:highlight w:val="none"/>
                <w:lang w:eastAsia="zh-CN"/>
              </w:rPr>
            </w:pPr>
            <w:r>
              <w:rPr>
                <w:rFonts w:hint="eastAsia" w:ascii="宋体" w:hAnsi="宋体"/>
                <w:color w:val="auto"/>
                <w:szCs w:val="21"/>
                <w:highlight w:val="none"/>
                <w:lang w:eastAsia="zh-CN"/>
              </w:rPr>
              <w:t>真空泵、真空罐和配电柜位于真空泵存放间内；真空泵带压力监测和显示</w:t>
            </w:r>
          </w:p>
        </w:tc>
        <w:tc>
          <w:tcPr>
            <w:tcW w:w="1524" w:type="dxa"/>
            <w:vAlign w:val="center"/>
          </w:tcPr>
          <w:p>
            <w:pPr>
              <w:jc w:val="center"/>
              <w:rPr>
                <w:color w:val="auto"/>
                <w:szCs w:val="21"/>
                <w:highlight w:val="none"/>
                <w:lang w:eastAsia="zh-CN"/>
              </w:rPr>
            </w:pPr>
            <w:r>
              <w:rPr>
                <w:rFonts w:hint="eastAsia"/>
                <w:iCs/>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10" w:type="dxa"/>
            <w:vAlign w:val="center"/>
          </w:tcPr>
          <w:p>
            <w:pPr>
              <w:pStyle w:val="44"/>
              <w:numPr>
                <w:ilvl w:val="0"/>
                <w:numId w:val="9"/>
              </w:numPr>
              <w:ind w:left="470" w:hanging="120" w:firstLineChars="0"/>
              <w:rPr>
                <w:rFonts w:ascii="Times New Roman" w:hAnsi="Times New Roman"/>
                <w:color w:val="auto"/>
                <w:szCs w:val="21"/>
                <w:highlight w:val="none"/>
              </w:rPr>
            </w:pPr>
          </w:p>
        </w:tc>
        <w:tc>
          <w:tcPr>
            <w:tcW w:w="7729" w:type="dxa"/>
            <w:vAlign w:val="center"/>
          </w:tcPr>
          <w:p>
            <w:pPr>
              <w:spacing w:line="276" w:lineRule="auto"/>
              <w:jc w:val="both"/>
              <w:rPr>
                <w:color w:val="auto"/>
                <w:szCs w:val="21"/>
                <w:highlight w:val="none"/>
                <w:lang w:eastAsia="zh-CN"/>
              </w:rPr>
            </w:pPr>
            <w:r>
              <w:rPr>
                <w:rFonts w:hint="eastAsia" w:ascii="宋体" w:hAnsi="宋体"/>
                <w:color w:val="auto"/>
                <w:szCs w:val="21"/>
                <w:highlight w:val="none"/>
                <w:lang w:eastAsia="zh-CN"/>
              </w:rPr>
              <w:t>主控电脑安装在监控室内</w:t>
            </w:r>
          </w:p>
        </w:tc>
        <w:tc>
          <w:tcPr>
            <w:tcW w:w="1524" w:type="dxa"/>
            <w:vAlign w:val="center"/>
          </w:tcPr>
          <w:p>
            <w:pPr>
              <w:jc w:val="center"/>
              <w:rPr>
                <w:color w:val="auto"/>
                <w:szCs w:val="21"/>
                <w:highlight w:val="none"/>
                <w:lang w:eastAsia="zh-CN"/>
              </w:rPr>
            </w:pPr>
            <w:r>
              <w:rPr>
                <w:rFonts w:hint="eastAsia"/>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9"/>
              </w:numPr>
              <w:ind w:left="470" w:hanging="120" w:firstLineChars="0"/>
              <w:rPr>
                <w:rFonts w:ascii="Times New Roman" w:hAnsi="Times New Roman"/>
                <w:szCs w:val="21"/>
              </w:rPr>
            </w:pPr>
          </w:p>
        </w:tc>
        <w:tc>
          <w:tcPr>
            <w:tcW w:w="7729" w:type="dxa"/>
            <w:tcBorders>
              <w:bottom w:val="single" w:color="auto" w:sz="4" w:space="0"/>
            </w:tcBorders>
            <w:vAlign w:val="center"/>
          </w:tcPr>
          <w:p>
            <w:pPr>
              <w:jc w:val="both"/>
              <w:rPr>
                <w:szCs w:val="21"/>
                <w:lang w:val="en-US" w:eastAsia="zh-CN"/>
              </w:rPr>
            </w:pPr>
            <w:r>
              <w:rPr>
                <w:rFonts w:hint="eastAsia" w:ascii="宋体" w:hAnsi="宋体"/>
                <w:lang w:eastAsia="zh-CN"/>
              </w:rPr>
              <w:t>真空系统：随机自带外置式真空系统，真空泵将随同设备控制柜放在真空泵存放间内。</w:t>
            </w:r>
          </w:p>
        </w:tc>
        <w:tc>
          <w:tcPr>
            <w:tcW w:w="1524" w:type="dxa"/>
            <w:tcBorders>
              <w:bottom w:val="single" w:color="auto" w:sz="4" w:space="0"/>
            </w:tcBorders>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tcBorders>
              <w:top w:val="single" w:color="auto" w:sz="4" w:space="0"/>
            </w:tcBorders>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2"/>
                <w:lang w:eastAsia="zh-CN"/>
              </w:rPr>
              <w:t>适用于本公司工作</w:t>
            </w:r>
            <w:r>
              <w:rPr>
                <w:rFonts w:hint="eastAsia"/>
                <w:color w:val="000000"/>
                <w:szCs w:val="22"/>
                <w:lang w:eastAsia="zh-CN"/>
              </w:rPr>
              <w:t>环境温度：能适应</w:t>
            </w:r>
            <w:r>
              <w:rPr>
                <w:color w:val="000000"/>
                <w:szCs w:val="22"/>
                <w:lang w:eastAsia="zh-CN"/>
              </w:rPr>
              <w:t>10</w:t>
            </w:r>
            <w:r>
              <w:rPr>
                <w:rFonts w:hint="eastAsia"/>
                <w:color w:val="000000"/>
                <w:szCs w:val="22"/>
                <w:lang w:eastAsia="zh-CN"/>
              </w:rPr>
              <w:t>℃～</w:t>
            </w:r>
            <w:r>
              <w:rPr>
                <w:color w:val="000000"/>
                <w:szCs w:val="22"/>
                <w:lang w:eastAsia="zh-CN"/>
              </w:rPr>
              <w:t>3</w:t>
            </w:r>
            <w:r>
              <w:rPr>
                <w:color w:val="000000"/>
                <w:szCs w:val="22"/>
                <w:lang w:val="en-US" w:eastAsia="zh-CN"/>
              </w:rPr>
              <w:t>5</w:t>
            </w:r>
            <w:r>
              <w:rPr>
                <w:rFonts w:hint="eastAsia"/>
                <w:color w:val="000000"/>
                <w:szCs w:val="22"/>
                <w:lang w:eastAsia="zh-CN"/>
              </w:rPr>
              <w:t>℃环境</w:t>
            </w:r>
            <w:r>
              <w:rPr>
                <w:color w:val="000000"/>
                <w:szCs w:val="22"/>
                <w:lang w:eastAsia="zh-CN"/>
              </w:rPr>
              <w:t xml:space="preserve"> </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2"/>
                <w:lang w:eastAsia="zh-CN"/>
              </w:rPr>
              <w:t>适用于本公司</w:t>
            </w:r>
            <w:r>
              <w:rPr>
                <w:rFonts w:hint="eastAsia"/>
                <w:lang w:eastAsia="zh-CN"/>
              </w:rPr>
              <w:t>工</w:t>
            </w:r>
            <w:r>
              <w:rPr>
                <w:rFonts w:hint="eastAsia"/>
                <w:color w:val="000000"/>
                <w:lang w:eastAsia="zh-CN"/>
              </w:rPr>
              <w:t>作环境湿度：至少包括</w:t>
            </w:r>
            <w:r>
              <w:rPr>
                <w:color w:val="000000"/>
                <w:lang w:val="en-US" w:eastAsia="zh-CN"/>
              </w:rPr>
              <w:t>20</w:t>
            </w:r>
            <w:r>
              <w:rPr>
                <w:color w:val="000000"/>
                <w:lang w:eastAsia="zh-CN"/>
              </w:rPr>
              <w:t>%</w:t>
            </w:r>
            <w:r>
              <w:rPr>
                <w:rFonts w:hint="eastAsia"/>
                <w:color w:val="000000"/>
                <w:lang w:eastAsia="zh-CN"/>
              </w:rPr>
              <w:t>～</w:t>
            </w:r>
            <w:r>
              <w:rPr>
                <w:color w:val="000000"/>
                <w:lang w:val="en-US" w:eastAsia="zh-CN"/>
              </w:rPr>
              <w:t>75</w:t>
            </w:r>
            <w:r>
              <w:rPr>
                <w:color w:val="000000"/>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color w:val="000000"/>
                <w:szCs w:val="22"/>
                <w:lang w:eastAsia="zh-CN"/>
              </w:rPr>
            </w:pPr>
            <w:r>
              <w:rPr>
                <w:rFonts w:hint="eastAsia"/>
                <w:szCs w:val="22"/>
                <w:lang w:eastAsia="zh-CN"/>
              </w:rPr>
              <w:t>适用于本公司</w:t>
            </w:r>
            <w:r>
              <w:rPr>
                <w:rFonts w:hint="eastAsia"/>
                <w:lang w:eastAsia="zh-CN"/>
              </w:rPr>
              <w:t>工作</w:t>
            </w:r>
            <w:r>
              <w:rPr>
                <w:rFonts w:hint="eastAsia"/>
                <w:color w:val="000000"/>
                <w:lang w:eastAsia="zh-CN"/>
              </w:rPr>
              <w:t>环境洁净级别：</w:t>
            </w:r>
            <w:r>
              <w:rPr>
                <w:color w:val="000000"/>
                <w:szCs w:val="22"/>
                <w:lang w:eastAsia="zh-CN"/>
              </w:rPr>
              <w:t xml:space="preserve"> </w:t>
            </w:r>
          </w:p>
          <w:tbl>
            <w:tblPr>
              <w:tblStyle w:val="19"/>
              <w:tblW w:w="6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919"/>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shd w:val="clear" w:color="auto" w:fill="D9D9D9"/>
                  <w:vAlign w:val="center"/>
                </w:tcPr>
                <w:p>
                  <w:pPr>
                    <w:pStyle w:val="7"/>
                    <w:spacing w:after="0"/>
                    <w:jc w:val="center"/>
                    <w:rPr>
                      <w:rFonts w:ascii="宋体"/>
                      <w:b/>
                      <w:sz w:val="21"/>
                      <w:szCs w:val="21"/>
                    </w:rPr>
                  </w:pPr>
                  <w:r>
                    <w:rPr>
                      <w:rFonts w:hint="eastAsia" w:ascii="宋体" w:hAnsi="宋体"/>
                      <w:b/>
                      <w:sz w:val="21"/>
                      <w:szCs w:val="21"/>
                    </w:rPr>
                    <w:t>序号</w:t>
                  </w:r>
                </w:p>
              </w:tc>
              <w:tc>
                <w:tcPr>
                  <w:tcW w:w="2919" w:type="dxa"/>
                  <w:shd w:val="clear" w:color="auto" w:fill="D9D9D9"/>
                  <w:vAlign w:val="center"/>
                </w:tcPr>
                <w:p>
                  <w:pPr>
                    <w:pStyle w:val="7"/>
                    <w:spacing w:after="0"/>
                    <w:jc w:val="center"/>
                    <w:rPr>
                      <w:rFonts w:ascii="宋体"/>
                      <w:b/>
                      <w:sz w:val="21"/>
                      <w:szCs w:val="21"/>
                    </w:rPr>
                  </w:pPr>
                  <w:r>
                    <w:rPr>
                      <w:rFonts w:hint="eastAsia" w:ascii="宋体" w:hAnsi="宋体"/>
                      <w:b/>
                      <w:sz w:val="21"/>
                      <w:szCs w:val="21"/>
                    </w:rPr>
                    <w:t>部件名称</w:t>
                  </w:r>
                </w:p>
              </w:tc>
              <w:tc>
                <w:tcPr>
                  <w:tcW w:w="2480" w:type="dxa"/>
                  <w:shd w:val="clear" w:color="auto" w:fill="D9D9D9"/>
                  <w:vAlign w:val="center"/>
                </w:tcPr>
                <w:p>
                  <w:pPr>
                    <w:pStyle w:val="7"/>
                    <w:spacing w:after="0"/>
                    <w:jc w:val="center"/>
                    <w:rPr>
                      <w:rFonts w:ascii="宋体"/>
                      <w:b/>
                      <w:sz w:val="21"/>
                      <w:szCs w:val="21"/>
                    </w:rPr>
                  </w:pPr>
                  <w:r>
                    <w:rPr>
                      <w:rFonts w:hint="eastAsia" w:ascii="宋体" w:hAnsi="宋体"/>
                      <w:b/>
                      <w:sz w:val="21"/>
                      <w:szCs w:val="21"/>
                    </w:rPr>
                    <w:t>环境洁净级别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rPr>
                  </w:pPr>
                  <w:r>
                    <w:rPr>
                      <w:rFonts w:ascii="宋体" w:hAnsi="宋体"/>
                      <w:sz w:val="21"/>
                      <w:szCs w:val="21"/>
                    </w:rPr>
                    <w:t>1</w:t>
                  </w:r>
                </w:p>
              </w:tc>
              <w:tc>
                <w:tcPr>
                  <w:tcW w:w="2919" w:type="dxa"/>
                  <w:vAlign w:val="center"/>
                </w:tcPr>
                <w:p>
                  <w:pPr>
                    <w:pStyle w:val="7"/>
                    <w:spacing w:after="0"/>
                    <w:jc w:val="center"/>
                    <w:rPr>
                      <w:rFonts w:ascii="宋体"/>
                      <w:sz w:val="21"/>
                      <w:szCs w:val="21"/>
                      <w:lang w:eastAsia="zh-CN"/>
                    </w:rPr>
                  </w:pPr>
                  <w:r>
                    <w:rPr>
                      <w:rFonts w:hint="eastAsia" w:ascii="宋体" w:hAnsi="宋体"/>
                      <w:sz w:val="21"/>
                      <w:szCs w:val="21"/>
                      <w:lang w:eastAsia="zh-CN"/>
                    </w:rPr>
                    <w:t>粒子计数器、浮游菌采样器</w:t>
                  </w:r>
                </w:p>
              </w:tc>
              <w:tc>
                <w:tcPr>
                  <w:tcW w:w="2480" w:type="dxa"/>
                  <w:vAlign w:val="center"/>
                </w:tcPr>
                <w:p>
                  <w:pPr>
                    <w:pStyle w:val="7"/>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841" w:type="dxa"/>
                  <w:vAlign w:val="center"/>
                </w:tcPr>
                <w:p>
                  <w:pPr>
                    <w:pStyle w:val="7"/>
                    <w:spacing w:after="0"/>
                    <w:jc w:val="center"/>
                    <w:rPr>
                      <w:rFonts w:ascii="宋体" w:hAnsi="宋体"/>
                      <w:sz w:val="21"/>
                      <w:szCs w:val="21"/>
                    </w:rPr>
                  </w:pPr>
                  <w:r>
                    <w:rPr>
                      <w:rFonts w:ascii="宋体" w:hAnsi="宋体"/>
                      <w:sz w:val="21"/>
                      <w:szCs w:val="21"/>
                    </w:rPr>
                    <w:t>2</w:t>
                  </w:r>
                </w:p>
              </w:tc>
              <w:tc>
                <w:tcPr>
                  <w:tcW w:w="2919" w:type="dxa"/>
                  <w:vAlign w:val="center"/>
                </w:tcPr>
                <w:p>
                  <w:pPr>
                    <w:pStyle w:val="7"/>
                    <w:spacing w:after="0"/>
                    <w:jc w:val="center"/>
                    <w:rPr>
                      <w:rFonts w:ascii="宋体"/>
                      <w:sz w:val="21"/>
                      <w:szCs w:val="21"/>
                    </w:rPr>
                  </w:pPr>
                  <w:r>
                    <w:rPr>
                      <w:rFonts w:hint="eastAsia" w:ascii="宋体" w:hAnsi="宋体"/>
                      <w:sz w:val="21"/>
                      <w:szCs w:val="21"/>
                      <w:lang w:eastAsia="zh-CN"/>
                    </w:rPr>
                    <w:t>触摸屏</w:t>
                  </w:r>
                </w:p>
              </w:tc>
              <w:tc>
                <w:tcPr>
                  <w:tcW w:w="2480" w:type="dxa"/>
                  <w:vAlign w:val="center"/>
                </w:tcPr>
                <w:p>
                  <w:pPr>
                    <w:pStyle w:val="7"/>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rPr>
                  </w:pPr>
                  <w:r>
                    <w:rPr>
                      <w:rFonts w:ascii="宋体" w:hAnsi="宋体"/>
                      <w:sz w:val="21"/>
                      <w:szCs w:val="21"/>
                    </w:rPr>
                    <w:t>3</w:t>
                  </w:r>
                </w:p>
              </w:tc>
              <w:tc>
                <w:tcPr>
                  <w:tcW w:w="2919" w:type="dxa"/>
                  <w:vAlign w:val="center"/>
                </w:tcPr>
                <w:p>
                  <w:pPr>
                    <w:pStyle w:val="7"/>
                    <w:spacing w:after="0"/>
                    <w:jc w:val="center"/>
                    <w:rPr>
                      <w:rFonts w:ascii="宋体"/>
                      <w:sz w:val="21"/>
                      <w:szCs w:val="21"/>
                    </w:rPr>
                  </w:pPr>
                  <w:r>
                    <w:rPr>
                      <w:rFonts w:hint="eastAsia" w:ascii="宋体" w:hAnsi="宋体"/>
                      <w:bCs/>
                      <w:sz w:val="21"/>
                      <w:szCs w:val="21"/>
                    </w:rPr>
                    <w:t>主控</w:t>
                  </w:r>
                  <w:r>
                    <w:rPr>
                      <w:rFonts w:hint="eastAsia" w:ascii="宋体" w:hAnsi="宋体"/>
                      <w:sz w:val="21"/>
                      <w:szCs w:val="21"/>
                    </w:rPr>
                    <w:t>电脑</w:t>
                  </w:r>
                </w:p>
              </w:tc>
              <w:tc>
                <w:tcPr>
                  <w:tcW w:w="2480" w:type="dxa"/>
                  <w:vAlign w:val="center"/>
                </w:tcPr>
                <w:p>
                  <w:pPr>
                    <w:pStyle w:val="7"/>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rPr>
                  </w:pPr>
                  <w:r>
                    <w:rPr>
                      <w:rFonts w:ascii="宋体" w:hAnsi="宋体"/>
                      <w:sz w:val="21"/>
                      <w:szCs w:val="21"/>
                    </w:rPr>
                    <w:t>4</w:t>
                  </w:r>
                </w:p>
              </w:tc>
              <w:tc>
                <w:tcPr>
                  <w:tcW w:w="2919" w:type="dxa"/>
                  <w:vAlign w:val="center"/>
                </w:tcPr>
                <w:p>
                  <w:pPr>
                    <w:pStyle w:val="7"/>
                    <w:spacing w:after="0"/>
                    <w:jc w:val="center"/>
                    <w:rPr>
                      <w:rFonts w:ascii="宋体"/>
                      <w:sz w:val="21"/>
                      <w:szCs w:val="21"/>
                    </w:rPr>
                  </w:pPr>
                  <w:r>
                    <w:rPr>
                      <w:rFonts w:hint="eastAsia" w:ascii="宋体" w:hAnsi="宋体"/>
                      <w:sz w:val="21"/>
                      <w:szCs w:val="21"/>
                    </w:rPr>
                    <w:t>真空泵</w:t>
                  </w:r>
                </w:p>
              </w:tc>
              <w:tc>
                <w:tcPr>
                  <w:tcW w:w="2480" w:type="dxa"/>
                  <w:vAlign w:val="center"/>
                </w:tcPr>
                <w:p>
                  <w:pPr>
                    <w:pStyle w:val="7"/>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p>
              </w:tc>
              <w:tc>
                <w:tcPr>
                  <w:tcW w:w="2919" w:type="dxa"/>
                  <w:vAlign w:val="center"/>
                </w:tcPr>
                <w:p>
                  <w:pPr>
                    <w:pStyle w:val="7"/>
                    <w:spacing w:after="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彩色硒鼓打印机</w:t>
                  </w:r>
                </w:p>
              </w:tc>
              <w:tc>
                <w:tcPr>
                  <w:tcW w:w="2480" w:type="dxa"/>
                  <w:vAlign w:val="center"/>
                </w:tcPr>
                <w:p>
                  <w:pPr>
                    <w:pStyle w:val="7"/>
                    <w:spacing w:after="0"/>
                    <w:jc w:val="center"/>
                    <w:rPr>
                      <w:rFonts w:ascii="宋体" w:hAnsi="宋体"/>
                      <w:color w:val="auto"/>
                      <w:sz w:val="21"/>
                      <w:szCs w:val="21"/>
                    </w:rPr>
                  </w:pPr>
                  <w:r>
                    <w:rPr>
                      <w:rFonts w:ascii="宋体" w:hAnsi="宋体"/>
                      <w:color w:val="auto"/>
                      <w:sz w:val="21"/>
                      <w:szCs w:val="21"/>
                    </w:rPr>
                    <w:t>CNC</w:t>
                  </w:r>
                  <w:r>
                    <w:rPr>
                      <w:rFonts w:hint="eastAsia" w:ascii="宋体" w:hAnsi="宋体"/>
                      <w:color w:val="auto"/>
                      <w:sz w:val="21"/>
                      <w:szCs w:val="21"/>
                    </w:rPr>
                    <w:t>区</w:t>
                  </w:r>
                </w:p>
              </w:tc>
            </w:tr>
          </w:tbl>
          <w:p>
            <w:pPr>
              <w:spacing w:line="276" w:lineRule="auto"/>
              <w:jc w:val="both"/>
              <w:rPr>
                <w:color w:val="000000"/>
                <w:lang w:eastAsia="zh-CN"/>
              </w:rPr>
            </w:pP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color w:val="000000"/>
                <w:lang w:eastAsia="zh-CN"/>
              </w:rPr>
            </w:pPr>
            <w:r>
              <w:rPr>
                <w:rFonts w:hint="eastAsia"/>
                <w:szCs w:val="22"/>
                <w:lang w:eastAsia="zh-CN"/>
              </w:rPr>
              <w:t>适用于本公司</w:t>
            </w:r>
            <w:r>
              <w:rPr>
                <w:rFonts w:hint="eastAsia"/>
                <w:lang w:eastAsia="zh-CN"/>
              </w:rPr>
              <w:t>交</w:t>
            </w:r>
            <w:r>
              <w:rPr>
                <w:rFonts w:hint="eastAsia"/>
                <w:color w:val="000000"/>
                <w:lang w:eastAsia="zh-CN"/>
              </w:rPr>
              <w:t>流电电源：</w:t>
            </w:r>
            <w:r>
              <w:rPr>
                <w:rFonts w:hint="eastAsia" w:ascii="宋体" w:hAnsi="宋体"/>
                <w:lang w:eastAsia="zh-CN"/>
              </w:rPr>
              <w:t>三相交流电电源，</w:t>
            </w:r>
            <w:r>
              <w:rPr>
                <w:rFonts w:ascii="宋体" w:hAnsi="宋体"/>
                <w:lang w:eastAsia="zh-CN"/>
              </w:rPr>
              <w:t xml:space="preserve"> 380V/220V</w:t>
            </w:r>
            <w:r>
              <w:rPr>
                <w:rFonts w:hint="eastAsia" w:ascii="宋体" w:hAnsi="宋体"/>
                <w:lang w:eastAsia="zh-CN"/>
              </w:rPr>
              <w:t>±10</w:t>
            </w:r>
            <w:r>
              <w:rPr>
                <w:rFonts w:ascii="宋体" w:hAnsi="宋体"/>
                <w:lang w:eastAsia="zh-CN"/>
              </w:rPr>
              <w:t>%</w:t>
            </w:r>
            <w:r>
              <w:rPr>
                <w:rFonts w:hint="eastAsia" w:ascii="宋体" w:hAnsi="宋体"/>
                <w:lang w:eastAsia="zh-CN"/>
              </w:rPr>
              <w:t>，</w:t>
            </w:r>
            <w:r>
              <w:rPr>
                <w:rFonts w:ascii="宋体" w:hAnsi="宋体"/>
                <w:lang w:eastAsia="zh-CN"/>
              </w:rPr>
              <w:t>50HZ</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2"/>
                <w:lang w:eastAsia="zh-CN"/>
              </w:rPr>
            </w:pPr>
            <w:r>
              <w:rPr>
                <w:rFonts w:hint="eastAsia"/>
                <w:szCs w:val="22"/>
                <w:lang w:eastAsia="zh-CN"/>
              </w:rPr>
              <w:t>U</w:t>
            </w:r>
            <w:r>
              <w:rPr>
                <w:szCs w:val="22"/>
                <w:lang w:eastAsia="zh-CN"/>
              </w:rPr>
              <w:t>PS</w:t>
            </w:r>
            <w:r>
              <w:rPr>
                <w:rFonts w:hint="eastAsia"/>
                <w:szCs w:val="22"/>
                <w:lang w:eastAsia="zh-CN"/>
              </w:rPr>
              <w:t>电源支持主控电脑正常开关机</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
                <w:color w:val="000000"/>
                <w:lang w:val="en-US" w:eastAsia="zh-CN"/>
              </w:rPr>
            </w:pPr>
            <w:r>
              <w:rPr>
                <w:rFonts w:hint="eastAsia"/>
                <w:iCs/>
                <w:color w:val="000000"/>
                <w:lang w:val="en-US" w:eastAsia="zh-CN"/>
              </w:rPr>
              <w:t>设备表面：表面平整光洁，无明显的划痕、异常凹陷、脱落、裂纹、锈蚀以及其它肉眼可见的外观缺陷。</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Cs/>
                <w:color w:val="000000"/>
                <w:lang w:val="en-US" w:eastAsia="zh-CN"/>
              </w:rPr>
            </w:pPr>
            <w:r>
              <w:rPr>
                <w:rFonts w:hint="eastAsia"/>
                <w:iCs/>
                <w:color w:val="000000"/>
                <w:lang w:val="en-US" w:eastAsia="zh-CN"/>
              </w:rPr>
              <w:t>标记：产品铭牌、标识、标贴等标牌类零件的安装或粘连位置应正确、端正，标牌表面的文字、符号、图案等应正确、清晰。</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Cs/>
                <w:color w:val="000000"/>
                <w:lang w:val="en-US" w:eastAsia="zh-CN"/>
              </w:rPr>
            </w:pPr>
            <w:r>
              <w:rPr>
                <w:rFonts w:hint="eastAsia"/>
                <w:iCs/>
                <w:color w:val="000000"/>
                <w:lang w:val="en-US" w:eastAsia="zh-CN"/>
              </w:rPr>
              <w:t>配件：零部件安装位置应正确、端正，品牌规格符合设计文件要求。</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Cs/>
                <w:color w:val="000000"/>
                <w:lang w:val="en-US" w:eastAsia="zh-CN"/>
              </w:rPr>
            </w:pPr>
            <w:r>
              <w:rPr>
                <w:rFonts w:hint="eastAsia" w:ascii="宋体" w:hAnsi="宋体"/>
                <w:lang w:eastAsia="zh-CN"/>
              </w:rPr>
              <w:t>所有需要检查维修的部件或内部区域必须能被接触到，以供相应的维修检查和日常</w:t>
            </w:r>
            <w:r>
              <w:rPr>
                <w:rFonts w:hint="eastAsia" w:ascii="宋体" w:hAnsi="宋体"/>
                <w:color w:val="auto"/>
                <w:lang w:eastAsia="zh-CN"/>
              </w:rPr>
              <w:t>清</w:t>
            </w:r>
            <w:r>
              <w:rPr>
                <w:rFonts w:hint="eastAsia" w:ascii="宋体" w:hAnsi="宋体"/>
                <w:color w:val="auto"/>
                <w:lang w:val="en-US" w:eastAsia="zh-CN"/>
              </w:rPr>
              <w:t>洁</w:t>
            </w:r>
            <w:r>
              <w:rPr>
                <w:rFonts w:hint="eastAsia" w:ascii="宋体" w:hAnsi="宋体"/>
                <w:lang w:eastAsia="zh-CN"/>
              </w:rPr>
              <w:t>操作，不得有盲区或者无法轻易触及的部位。</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Cs/>
                <w:color w:val="000000"/>
                <w:lang w:val="en-US" w:eastAsia="zh-CN"/>
              </w:rPr>
            </w:pPr>
            <w:r>
              <w:rPr>
                <w:rFonts w:ascii="Arial" w:hAnsi="Arial" w:cs="Arial"/>
                <w:szCs w:val="21"/>
                <w:lang w:eastAsia="zh-CN"/>
              </w:rPr>
              <w:t>粒子计数器外表</w:t>
            </w:r>
            <w:r>
              <w:rPr>
                <w:rFonts w:hint="eastAsia" w:ascii="Arial" w:hAnsi="Arial" w:cs="Arial"/>
                <w:szCs w:val="21"/>
                <w:lang w:eastAsia="zh-CN"/>
              </w:rPr>
              <w:t>材质为不锈钢，</w:t>
            </w:r>
            <w:r>
              <w:rPr>
                <w:rFonts w:ascii="Arial" w:hAnsi="Arial" w:cs="Arial"/>
                <w:szCs w:val="21"/>
                <w:lang w:eastAsia="zh-CN"/>
              </w:rPr>
              <w:t>应该易于清洁和消毒</w:t>
            </w:r>
            <w:r>
              <w:rPr>
                <w:rFonts w:hint="eastAsia" w:ascii="Arial" w:hAnsi="Arial" w:cs="Arial"/>
                <w:szCs w:val="21"/>
                <w:lang w:eastAsia="zh-CN"/>
              </w:rPr>
              <w:t>，没有擦拭盲区</w:t>
            </w:r>
            <w:r>
              <w:rPr>
                <w:rFonts w:ascii="Arial" w:hAnsi="Arial" w:cs="Arial"/>
                <w:szCs w:val="21"/>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Arial" w:hAnsi="Arial" w:cs="Arial"/>
                <w:szCs w:val="21"/>
                <w:lang w:eastAsia="zh-CN"/>
              </w:rPr>
            </w:pPr>
            <w:r>
              <w:rPr>
                <w:rFonts w:ascii="Arial" w:hAnsi="Arial" w:cs="Arial"/>
                <w:szCs w:val="21"/>
                <w:lang w:val="da-DK" w:eastAsia="zh-CN"/>
              </w:rPr>
              <w:t>粒子计数器应该考虑到防尘、防水, 并具有相应防护措施。</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iCs/>
                <w:color w:val="000000"/>
                <w:szCs w:val="21"/>
                <w:lang w:val="en-US" w:eastAsia="zh-CN"/>
              </w:rPr>
            </w:pPr>
            <w:r>
              <w:rPr>
                <w:rFonts w:hint="eastAsia" w:ascii="宋体" w:hAnsi="宋体"/>
                <w:iCs/>
                <w:color w:val="000000"/>
                <w:szCs w:val="21"/>
                <w:lang w:val="en-US" w:eastAsia="zh-CN"/>
              </w:rPr>
              <w:t>设备本身的材料应不会释放出导致危害健康及环境的有毒物质。</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cs="Arial"/>
                <w:szCs w:val="21"/>
                <w:lang w:val="da-DK" w:eastAsia="zh-CN"/>
              </w:rPr>
            </w:pPr>
            <w:r>
              <w:rPr>
                <w:rFonts w:ascii="宋体" w:hAnsi="宋体" w:cs="Arial"/>
                <w:szCs w:val="21"/>
                <w:lang w:val="da-DK" w:eastAsia="zh-CN"/>
              </w:rPr>
              <w:t>触摸屏必须有相应的防护措</w:t>
            </w:r>
            <w:r>
              <w:rPr>
                <w:rFonts w:hint="eastAsia" w:ascii="宋体" w:hAnsi="宋体" w:cs="Arial"/>
                <w:szCs w:val="21"/>
                <w:lang w:val="en-US" w:eastAsia="zh-CN"/>
              </w:rPr>
              <w:t>施</w:t>
            </w:r>
            <w:r>
              <w:rPr>
                <w:rFonts w:hint="eastAsia" w:ascii="宋体" w:hAnsi="宋体" w:cs="Arial"/>
                <w:szCs w:val="21"/>
                <w:lang w:val="da-DK" w:eastAsia="zh-CN"/>
              </w:rPr>
              <w:t>以避免</w:t>
            </w:r>
            <w:r>
              <w:rPr>
                <w:rFonts w:hint="eastAsia" w:ascii="宋体" w:hAnsi="宋体" w:cs="Arial"/>
                <w:szCs w:val="21"/>
                <w:lang w:val="en-US" w:eastAsia="zh-CN"/>
              </w:rPr>
              <w:t>被</w:t>
            </w:r>
            <w:r>
              <w:rPr>
                <w:rFonts w:hint="eastAsia" w:ascii="宋体" w:hAnsi="宋体" w:cs="Arial"/>
                <w:szCs w:val="21"/>
                <w:lang w:val="da-DK" w:eastAsia="zh-CN"/>
              </w:rPr>
              <w:t>过氧化氢、</w:t>
            </w:r>
            <w:r>
              <w:rPr>
                <w:rFonts w:hint="eastAsia" w:ascii="宋体" w:hAnsi="宋体" w:cs="Arial"/>
                <w:szCs w:val="21"/>
                <w:lang w:val="en-US" w:eastAsia="zh-CN"/>
              </w:rPr>
              <w:t>臭氧</w:t>
            </w:r>
            <w:r>
              <w:rPr>
                <w:rFonts w:hint="eastAsia" w:ascii="宋体" w:hAnsi="宋体" w:cs="Arial"/>
                <w:szCs w:val="21"/>
                <w:lang w:val="da-DK" w:eastAsia="zh-CN"/>
              </w:rPr>
              <w:t>空气灭菌时腐蚀。</w:t>
            </w:r>
          </w:p>
        </w:tc>
        <w:tc>
          <w:tcPr>
            <w:tcW w:w="1524"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cs="Arial"/>
                <w:szCs w:val="21"/>
                <w:lang w:val="da-DK" w:eastAsia="zh-CN"/>
              </w:rPr>
            </w:pPr>
            <w:r>
              <w:rPr>
                <w:rFonts w:hint="eastAsia" w:ascii="宋体" w:hAnsi="宋体"/>
                <w:szCs w:val="21"/>
                <w:lang w:eastAsia="zh-CN"/>
              </w:rPr>
              <w:t>所有粒子采样头、浮游菌采样器的表面都应不会被清洁剂如乙醇、苯扎溴铵甲醛、</w:t>
            </w:r>
            <w:r>
              <w:rPr>
                <w:rFonts w:ascii="宋体" w:hAnsi="宋体"/>
                <w:szCs w:val="21"/>
                <w:lang w:eastAsia="zh-CN"/>
              </w:rPr>
              <w:t>84</w:t>
            </w:r>
            <w:r>
              <w:rPr>
                <w:rFonts w:hint="eastAsia" w:ascii="宋体" w:hAnsi="宋体"/>
                <w:szCs w:val="21"/>
                <w:lang w:eastAsia="zh-CN"/>
              </w:rPr>
              <w:t>消毒液等腐蚀</w:t>
            </w:r>
            <w:r>
              <w:rPr>
                <w:rFonts w:hint="eastAsia" w:ascii="宋体" w:hAnsi="宋体" w:cs="Arial"/>
                <w:szCs w:val="21"/>
                <w:lang w:val="da-DK" w:eastAsia="zh-CN"/>
              </w:rPr>
              <w:t xml:space="preserve"> 。</w:t>
            </w:r>
          </w:p>
        </w:tc>
        <w:tc>
          <w:tcPr>
            <w:tcW w:w="1524"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hint="default" w:ascii="宋体" w:hAnsi="宋体"/>
                <w:szCs w:val="21"/>
                <w:lang w:val="en-US" w:eastAsia="zh-CN"/>
              </w:rPr>
            </w:pPr>
            <w:r>
              <w:rPr>
                <w:rFonts w:hint="eastAsia" w:ascii="宋体" w:hAnsi="宋体"/>
                <w:color w:val="auto"/>
                <w:szCs w:val="21"/>
                <w:lang w:eastAsia="zh-CN"/>
              </w:rPr>
              <w:t>洁净室内的所有电子部件和管道应能够适应通常的清洁剂和消毒剂，不得因甲醛、过氧化氢熏蒸</w:t>
            </w:r>
            <w:r>
              <w:rPr>
                <w:rFonts w:hint="eastAsia" w:ascii="宋体" w:hAnsi="宋体"/>
                <w:color w:val="auto"/>
                <w:szCs w:val="21"/>
                <w:lang w:val="en-US" w:eastAsia="zh-CN"/>
              </w:rPr>
              <w:t>房间</w:t>
            </w:r>
            <w:r>
              <w:rPr>
                <w:rFonts w:hint="eastAsia" w:ascii="宋体" w:hAnsi="宋体"/>
                <w:color w:val="auto"/>
                <w:szCs w:val="21"/>
                <w:lang w:eastAsia="zh-CN"/>
              </w:rPr>
              <w:t>而对设备本身造成影响。</w:t>
            </w:r>
          </w:p>
        </w:tc>
        <w:tc>
          <w:tcPr>
            <w:tcW w:w="1524"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iCs/>
                <w:szCs w:val="21"/>
                <w:lang w:val="en-US" w:eastAsia="zh-CN"/>
              </w:rPr>
            </w:pPr>
            <w:r>
              <w:rPr>
                <w:rFonts w:hint="eastAsia" w:ascii="宋体" w:hAnsi="宋体"/>
                <w:iCs/>
                <w:szCs w:val="21"/>
                <w:lang w:val="en-US" w:eastAsia="zh-CN"/>
              </w:rPr>
              <w:t>不锈钢采样头为A</w:t>
            </w:r>
            <w:r>
              <w:rPr>
                <w:rFonts w:ascii="宋体" w:hAnsi="宋体"/>
                <w:iCs/>
                <w:szCs w:val="21"/>
                <w:lang w:val="en-US" w:eastAsia="zh-CN"/>
              </w:rPr>
              <w:t>ISI</w:t>
            </w:r>
            <w:r>
              <w:rPr>
                <w:rFonts w:hint="eastAsia" w:ascii="宋体" w:hAnsi="宋体"/>
                <w:iCs/>
                <w:szCs w:val="21"/>
                <w:lang w:val="en-US" w:eastAsia="zh-CN"/>
              </w:rPr>
              <w:t>（或</w:t>
            </w:r>
            <w:r>
              <w:rPr>
                <w:rFonts w:ascii="宋体" w:hAnsi="宋体"/>
                <w:iCs/>
                <w:szCs w:val="21"/>
                <w:lang w:val="en-US" w:eastAsia="zh-CN"/>
              </w:rPr>
              <w:t>SUS</w:t>
            </w:r>
            <w:r>
              <w:rPr>
                <w:rFonts w:hint="eastAsia" w:ascii="宋体" w:hAnsi="宋体"/>
                <w:iCs/>
                <w:szCs w:val="21"/>
                <w:lang w:val="en-US" w:eastAsia="zh-CN"/>
              </w:rPr>
              <w:t>）316L材料。</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iCs/>
                <w:szCs w:val="21"/>
                <w:lang w:val="en-US" w:eastAsia="zh-CN"/>
              </w:rPr>
            </w:pPr>
            <w:r>
              <w:rPr>
                <w:rFonts w:hint="eastAsia" w:ascii="宋体" w:hAnsi="宋体"/>
                <w:iCs/>
                <w:szCs w:val="21"/>
                <w:lang w:val="en-US" w:eastAsia="zh-CN"/>
              </w:rPr>
              <w:t>浮游菌采样头的盖子应可耐受反复湿热灭菌，容易使用RABS手套操作；</w:t>
            </w:r>
          </w:p>
          <w:p>
            <w:pPr>
              <w:jc w:val="both"/>
              <w:rPr>
                <w:rFonts w:ascii="宋体" w:hAnsi="宋体"/>
                <w:iCs/>
                <w:szCs w:val="21"/>
                <w:lang w:val="en-US" w:eastAsia="zh-CN"/>
              </w:rPr>
            </w:pPr>
            <w:r>
              <w:rPr>
                <w:rFonts w:hint="eastAsia"/>
                <w:color w:val="auto"/>
                <w:lang w:eastAsia="zh-CN"/>
              </w:rPr>
              <w:t>浮游菌底座信号线连接处</w:t>
            </w:r>
            <w:r>
              <w:rPr>
                <w:rFonts w:hint="eastAsia"/>
                <w:color w:val="auto"/>
                <w:lang w:val="en-US" w:eastAsia="zh-CN"/>
              </w:rPr>
              <w:t>应</w:t>
            </w:r>
            <w:r>
              <w:rPr>
                <w:rFonts w:hint="eastAsia"/>
                <w:color w:val="auto"/>
                <w:lang w:eastAsia="zh-CN"/>
              </w:rPr>
              <w:t>有快插式接口，且接口插拔简单，便于清洁。</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iCs/>
                <w:color w:val="FF0000"/>
                <w:szCs w:val="21"/>
                <w:lang w:val="en-US" w:eastAsia="zh-CN"/>
              </w:rPr>
            </w:pPr>
            <w:r>
              <w:rPr>
                <w:rFonts w:ascii="宋体" w:hAnsi="宋体" w:cs="Arial"/>
                <w:szCs w:val="21"/>
                <w:lang w:val="da-DK" w:eastAsia="zh-CN"/>
              </w:rPr>
              <w:t>粒子计数器</w:t>
            </w:r>
            <w:r>
              <w:rPr>
                <w:rFonts w:hint="eastAsia" w:ascii="宋体" w:hAnsi="宋体" w:cs="Arial"/>
                <w:szCs w:val="21"/>
                <w:lang w:val="da-DK" w:eastAsia="zh-CN"/>
              </w:rPr>
              <w:t>应有</w:t>
            </w:r>
            <w:r>
              <w:rPr>
                <w:rFonts w:ascii="宋体" w:hAnsi="宋体" w:cs="Arial"/>
                <w:szCs w:val="21"/>
                <w:lang w:val="da-DK" w:eastAsia="zh-CN"/>
              </w:rPr>
              <w:t>专</w:t>
            </w:r>
            <w:r>
              <w:rPr>
                <w:rFonts w:hint="eastAsia" w:ascii="宋体" w:hAnsi="宋体" w:cs="Arial"/>
                <w:szCs w:val="21"/>
                <w:lang w:val="da-DK" w:eastAsia="zh-CN"/>
              </w:rPr>
              <w:t>用3</w:t>
            </w:r>
            <w:r>
              <w:rPr>
                <w:rFonts w:ascii="宋体" w:hAnsi="宋体" w:cs="Arial"/>
                <w:szCs w:val="21"/>
                <w:lang w:val="da-DK" w:eastAsia="zh-CN"/>
              </w:rPr>
              <w:t>04</w:t>
            </w:r>
            <w:r>
              <w:rPr>
                <w:rFonts w:hint="eastAsia" w:ascii="宋体" w:hAnsi="宋体" w:cs="Arial"/>
                <w:szCs w:val="21"/>
                <w:lang w:val="da-DK" w:eastAsia="zh-CN"/>
              </w:rPr>
              <w:t>不锈钢盒子保护</w:t>
            </w:r>
            <w:r>
              <w:rPr>
                <w:rFonts w:ascii="宋体" w:hAnsi="宋体" w:cs="Arial"/>
                <w:szCs w:val="21"/>
                <w:lang w:val="da-DK" w:eastAsia="zh-CN"/>
              </w:rPr>
              <w:t>。</w:t>
            </w:r>
          </w:p>
        </w:tc>
        <w:tc>
          <w:tcPr>
            <w:tcW w:w="1524" w:type="dxa"/>
            <w:vAlign w:val="center"/>
          </w:tcPr>
          <w:p>
            <w:pPr>
              <w:jc w:val="center"/>
              <w:rPr>
                <w:color w:val="FF0000"/>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cs="Arial"/>
                <w:szCs w:val="21"/>
                <w:lang w:val="da-DK" w:eastAsia="zh-CN"/>
              </w:rPr>
            </w:pPr>
            <w:r>
              <w:rPr>
                <w:rFonts w:hint="eastAsia" w:ascii="宋体" w:hAnsi="宋体" w:cs="Arial"/>
                <w:szCs w:val="21"/>
                <w:lang w:eastAsia="zh-CN"/>
              </w:rPr>
              <w:t>需要使用进口石墨旋片真空泵或性能更优的真空泵，应使用干式泵。</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cs="Arial"/>
                <w:color w:val="auto"/>
                <w:szCs w:val="21"/>
                <w:lang w:eastAsia="zh-CN"/>
              </w:rPr>
            </w:pPr>
            <w:r>
              <w:rPr>
                <w:rFonts w:hint="eastAsia" w:ascii="宋体" w:hAnsi="宋体" w:cs="Arial"/>
                <w:color w:val="auto"/>
                <w:szCs w:val="21"/>
                <w:lang w:eastAsia="zh-CN"/>
              </w:rPr>
              <w:t>粒子采样管与采样口材质光滑，无缝隙，设计应易于清洁，不得吸附或脱落微粒。</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cs="Arial"/>
                <w:color w:val="auto"/>
                <w:szCs w:val="21"/>
                <w:lang w:eastAsia="zh-CN"/>
              </w:rPr>
            </w:pPr>
            <w:r>
              <w:rPr>
                <w:rFonts w:hint="eastAsia" w:ascii="宋体" w:hAnsi="宋体" w:cs="Arial"/>
                <w:color w:val="auto"/>
                <w:szCs w:val="21"/>
                <w:lang w:eastAsia="zh-CN"/>
              </w:rPr>
              <w:t>应在不影响生产的位置安装粒子监测探头并排线布管，不会对洁净环境造成污染。</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cs="Arial"/>
                <w:szCs w:val="21"/>
                <w:lang w:eastAsia="zh-CN"/>
              </w:rPr>
            </w:pPr>
            <w:r>
              <w:rPr>
                <w:rFonts w:hint="eastAsia" w:ascii="宋体" w:hAnsi="宋体" w:cs="Arial"/>
                <w:szCs w:val="21"/>
                <w:lang w:eastAsia="zh-CN"/>
              </w:rPr>
              <w:t>夹层内真空管道应标明名称，便于维修识别，且管道上应预装少量阀门便于后期加装点位改造。</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color w:val="000000"/>
                <w:szCs w:val="21"/>
                <w:lang w:eastAsia="zh-CN"/>
              </w:rPr>
            </w:pPr>
            <w:r>
              <w:rPr>
                <w:rFonts w:hint="eastAsia" w:ascii="宋体" w:hAnsi="宋体"/>
                <w:color w:val="000000"/>
                <w:szCs w:val="21"/>
                <w:lang w:eastAsia="zh-CN"/>
              </w:rPr>
              <w:t>配电柜上至少应有以下永久贴牢和清楚易认的标识：制造单位、产品注册号、型号、生产日期和编号、安全标识等。</w:t>
            </w:r>
          </w:p>
        </w:tc>
        <w:tc>
          <w:tcPr>
            <w:tcW w:w="1524" w:type="dxa"/>
            <w:vAlign w:val="center"/>
          </w:tcPr>
          <w:p>
            <w:pPr>
              <w:jc w:val="center"/>
              <w:rPr>
                <w:szCs w:val="21"/>
                <w:lang w:eastAsia="zh-CN"/>
              </w:rPr>
            </w:pPr>
            <w:r>
              <w:rPr>
                <w:rFonts w:hint="eastAsia"/>
                <w:szCs w:val="21"/>
                <w:lang w:eastAsia="zh-CN"/>
              </w:rPr>
              <w:t>关键</w:t>
            </w:r>
          </w:p>
        </w:tc>
      </w:tr>
      <w:bookmarkEnd w:id="23"/>
      <w:bookmarkEnd w:id="24"/>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hint="eastAsia" w:ascii="Times New Roman" w:hAnsi="Times New Roman"/>
          <w:b/>
        </w:rPr>
        <w:t>运行要求</w:t>
      </w:r>
      <w:bookmarkEnd w:id="25"/>
      <w:bookmarkEnd w:id="26"/>
    </w:p>
    <w:p>
      <w:pPr>
        <w:pStyle w:val="53"/>
        <w:spacing w:before="0" w:line="360" w:lineRule="auto"/>
        <w:ind w:left="357"/>
        <w:jc w:val="left"/>
        <w:rPr>
          <w:bCs/>
          <w:i/>
          <w:color w:val="4472C4"/>
          <w:kern w:val="44"/>
          <w:szCs w:val="21"/>
          <w:lang w:eastAsia="zh-CN"/>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eastAsia="宋体" w:cs="Times New Roman"/>
                <w:kern w:val="0"/>
                <w:sz w:val="21"/>
                <w:szCs w:val="21"/>
                <w:lang w:val="en-US" w:eastAsia="zh-CN" w:bidi="ar-SA"/>
              </w:rPr>
            </w:pPr>
          </w:p>
        </w:tc>
        <w:tc>
          <w:tcPr>
            <w:tcW w:w="9253" w:type="dxa"/>
            <w:gridSpan w:val="2"/>
            <w:vAlign w:val="center"/>
          </w:tcPr>
          <w:p>
            <w:pPr>
              <w:jc w:val="both"/>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szCs w:val="21"/>
                <w:lang w:val="en-US" w:eastAsia="zh-CN"/>
              </w:rPr>
            </w:pPr>
            <w:r>
              <w:rPr>
                <w:rFonts w:hint="eastAsia" w:ascii="宋体" w:hAnsi="宋体"/>
                <w:iCs/>
                <w:szCs w:val="21"/>
                <w:lang w:val="en-US" w:eastAsia="zh-CN"/>
              </w:rPr>
              <w:t>粒子计数器和浮游菌采样器的采样流量为</w:t>
            </w:r>
            <w:r>
              <w:rPr>
                <w:rFonts w:ascii="宋体" w:hAnsi="宋体" w:cs="Arial"/>
                <w:szCs w:val="21"/>
                <w:lang w:eastAsia="zh-CN"/>
              </w:rPr>
              <w:t>1.0CFM</w:t>
            </w:r>
            <w:r>
              <w:rPr>
                <w:rFonts w:hint="eastAsia" w:ascii="宋体" w:hAnsi="宋体" w:cs="Arial"/>
                <w:szCs w:val="21"/>
                <w:lang w:eastAsia="zh-CN"/>
              </w:rPr>
              <w:t>（</w:t>
            </w:r>
            <w:r>
              <w:rPr>
                <w:rFonts w:ascii="宋体" w:hAnsi="宋体" w:cs="Arial"/>
                <w:szCs w:val="21"/>
                <w:lang w:eastAsia="zh-CN"/>
              </w:rPr>
              <w:t>28.3L/min</w:t>
            </w:r>
            <w:r>
              <w:rPr>
                <w:rFonts w:hint="eastAsia" w:ascii="宋体" w:hAnsi="宋体" w:cs="Arial"/>
                <w:sz w:val="24"/>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iCs/>
                <w:szCs w:val="21"/>
                <w:lang w:val="en-US" w:eastAsia="zh-CN"/>
              </w:rPr>
            </w:pPr>
            <w:r>
              <w:rPr>
                <w:rFonts w:hint="eastAsia" w:ascii="宋体" w:hAnsi="宋体"/>
                <w:iCs/>
                <w:szCs w:val="21"/>
                <w:lang w:val="en-US" w:eastAsia="zh-CN"/>
              </w:rPr>
              <w:t>粒子计数器和浮游菌采样器</w:t>
            </w:r>
            <w:r>
              <w:rPr>
                <w:rFonts w:hint="eastAsia" w:ascii="宋体" w:hAnsi="宋体" w:cs="Arial"/>
                <w:szCs w:val="21"/>
                <w:lang w:eastAsia="zh-CN"/>
              </w:rPr>
              <w:t>应内置流量监测装置，以确保采样器正常运行，</w:t>
            </w:r>
            <w:r>
              <w:rPr>
                <w:rFonts w:hint="eastAsia" w:ascii="宋体" w:hAnsi="宋体" w:cs="Arial"/>
                <w:szCs w:val="21"/>
                <w:lang w:val="da-DK" w:eastAsia="zh-CN"/>
              </w:rPr>
              <w:t>误差不超过5%，必须确保流量检测精准。</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Arial" w:hAnsi="Arial" w:cs="Arial"/>
                <w:szCs w:val="21"/>
                <w:lang w:eastAsia="zh-CN"/>
              </w:rPr>
            </w:pPr>
            <w:r>
              <w:rPr>
                <w:rFonts w:hint="eastAsia" w:ascii="宋体" w:hAnsi="宋体" w:cs="Arial"/>
                <w:szCs w:val="21"/>
                <w:lang w:eastAsia="zh-CN"/>
              </w:rPr>
              <w:t>通讯方式：以太网或</w:t>
            </w:r>
            <w:r>
              <w:rPr>
                <w:rFonts w:ascii="宋体" w:hAnsi="宋体" w:cs="Arial"/>
                <w:szCs w:val="21"/>
                <w:lang w:eastAsia="zh-CN"/>
              </w:rPr>
              <w:t>RS-485</w:t>
            </w:r>
            <w:r>
              <w:rPr>
                <w:rFonts w:hint="eastAsia" w:ascii="宋体" w:hAnsi="宋体" w:cs="Arial"/>
                <w:szCs w:val="21"/>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jc w:val="both"/>
              <w:rPr>
                <w:rFonts w:ascii="宋体" w:hAnsi="宋体" w:cs="Arial"/>
                <w:szCs w:val="21"/>
                <w:lang w:eastAsia="zh-CN"/>
              </w:rPr>
            </w:pPr>
            <w:r>
              <w:rPr>
                <w:rFonts w:hint="eastAsia" w:ascii="宋体" w:hAnsi="宋体" w:cs="Arial"/>
                <w:szCs w:val="21"/>
                <w:lang w:eastAsia="zh-CN"/>
              </w:rPr>
              <w:t>粒子计数器应至少自动缓存250000笔数据，</w:t>
            </w:r>
            <w:r>
              <w:rPr>
                <w:rFonts w:hint="eastAsia"/>
                <w:lang w:eastAsia="zh-CN"/>
              </w:rPr>
              <w:t>数据需要带时间标签</w:t>
            </w:r>
            <w:r>
              <w:rPr>
                <w:rFonts w:hint="eastAsia" w:ascii="宋体" w:hAnsi="宋体" w:cs="Arial"/>
                <w:szCs w:val="21"/>
                <w:lang w:eastAsia="zh-CN"/>
              </w:rPr>
              <w:t>，保证其数据完整性，当系统服务器或数据库出问题时数据仍然缓存在计数器内，</w:t>
            </w:r>
            <w:r>
              <w:rPr>
                <w:rFonts w:hint="eastAsia" w:ascii="宋体" w:hAnsi="宋体" w:cs="Arial"/>
                <w:szCs w:val="21"/>
                <w:lang w:val="en-US" w:eastAsia="zh-CN"/>
              </w:rPr>
              <w:t>设备存储大小使用时长不低于四年</w:t>
            </w:r>
            <w:r>
              <w:rPr>
                <w:rFonts w:hint="eastAsia" w:ascii="宋体" w:hAnsi="宋体" w:cs="Arial"/>
                <w:szCs w:val="21"/>
                <w:lang w:eastAsia="zh-CN"/>
              </w:rPr>
              <w:t>。</w:t>
            </w:r>
          </w:p>
        </w:tc>
        <w:tc>
          <w:tcPr>
            <w:tcW w:w="1524" w:type="dxa"/>
            <w:vAlign w:val="center"/>
          </w:tcPr>
          <w:p>
            <w:pPr>
              <w:jc w:val="center"/>
              <w:rPr>
                <w:color w:val="FF0000"/>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激光光源使用寿命在5年以上。</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hint="eastAsia" w:ascii="宋体" w:hAnsi="宋体" w:eastAsia="宋体"/>
                <w:szCs w:val="21"/>
                <w:lang w:val="en-US" w:eastAsia="zh-CN"/>
              </w:rPr>
            </w:pPr>
            <w:r>
              <w:rPr>
                <w:rFonts w:hint="eastAsia" w:ascii="宋体" w:hAnsi="宋体" w:cs="Arial"/>
                <w:szCs w:val="21"/>
              </w:rPr>
              <w:t>粒径分辨率：0.5μm偏差＜15%（符合iso21501-4）</w:t>
            </w:r>
            <w:r>
              <w:rPr>
                <w:rFonts w:hint="eastAsia" w:ascii="宋体" w:hAnsi="宋体" w:cs="Arial"/>
                <w:szCs w:val="21"/>
                <w:lang w:eastAsia="zh-CN"/>
              </w:rPr>
              <w:t>。</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计数效率：0.5</w:t>
            </w:r>
            <w:r>
              <w:rPr>
                <w:rFonts w:hint="eastAsia" w:ascii="宋体" w:hAnsi="宋体" w:cs="Arial"/>
                <w:szCs w:val="21"/>
              </w:rPr>
              <w:t>μ</w:t>
            </w:r>
            <w:r>
              <w:rPr>
                <w:rFonts w:hint="eastAsia" w:ascii="宋体" w:hAnsi="宋体" w:cs="Arial"/>
                <w:szCs w:val="21"/>
                <w:lang w:eastAsia="zh-CN"/>
              </w:rPr>
              <w:t>m计数效率应达到50%， 0.75</w:t>
            </w:r>
            <w:r>
              <w:rPr>
                <w:rFonts w:hint="eastAsia" w:ascii="宋体" w:hAnsi="宋体" w:cs="Arial"/>
                <w:szCs w:val="21"/>
              </w:rPr>
              <w:t>μ</w:t>
            </w:r>
            <w:r>
              <w:rPr>
                <w:rFonts w:hint="eastAsia" w:ascii="宋体" w:hAnsi="宋体" w:cs="Arial"/>
                <w:szCs w:val="21"/>
                <w:lang w:eastAsia="zh-CN"/>
              </w:rPr>
              <w:t>m及以上应达到100%。</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粒径通道：</w:t>
            </w:r>
            <w:r>
              <w:rPr>
                <w:rFonts w:hint="eastAsia" w:ascii="宋体" w:hAnsi="宋体" w:cs="Arial"/>
                <w:szCs w:val="21"/>
                <w:lang w:eastAsia="zh-CN"/>
              </w:rPr>
              <w:t>至少能够检测≥</w:t>
            </w:r>
            <w:r>
              <w:rPr>
                <w:rFonts w:ascii="宋体" w:hAnsi="宋体" w:cs="Arial"/>
                <w:szCs w:val="21"/>
                <w:lang w:eastAsia="zh-CN"/>
              </w:rPr>
              <w:t xml:space="preserve"> 0.5</w:t>
            </w:r>
            <w:r>
              <w:rPr>
                <w:rFonts w:hint="eastAsia" w:ascii="宋体" w:hAnsi="宋体" w:cs="Arial Unicode MS"/>
                <w:szCs w:val="21"/>
              </w:rPr>
              <w:t>μ</w:t>
            </w:r>
            <w:r>
              <w:rPr>
                <w:rFonts w:ascii="宋体" w:hAnsi="宋体" w:cs="Arial"/>
                <w:szCs w:val="21"/>
                <w:lang w:eastAsia="zh-CN"/>
              </w:rPr>
              <w:t>m</w:t>
            </w:r>
            <w:r>
              <w:rPr>
                <w:rFonts w:hint="eastAsia" w:ascii="宋体" w:hAnsi="宋体" w:cs="Arial"/>
                <w:szCs w:val="21"/>
                <w:lang w:eastAsia="zh-CN"/>
              </w:rPr>
              <w:t>和≥</w:t>
            </w:r>
            <w:r>
              <w:rPr>
                <w:rFonts w:ascii="宋体" w:hAnsi="宋体" w:cs="Arial"/>
                <w:szCs w:val="21"/>
                <w:lang w:eastAsia="zh-CN"/>
              </w:rPr>
              <w:t xml:space="preserve"> 5</w:t>
            </w:r>
            <w:r>
              <w:rPr>
                <w:rFonts w:hint="eastAsia" w:ascii="宋体" w:hAnsi="宋体" w:cs="Arial Unicode MS"/>
                <w:szCs w:val="21"/>
              </w:rPr>
              <w:t>μ</w:t>
            </w:r>
            <w:r>
              <w:rPr>
                <w:rFonts w:ascii="宋体" w:hAnsi="宋体" w:cs="Arial Unicode MS"/>
                <w:szCs w:val="21"/>
                <w:lang w:eastAsia="zh-CN"/>
              </w:rPr>
              <w:t>m</w:t>
            </w:r>
            <w:r>
              <w:rPr>
                <w:rFonts w:hint="eastAsia" w:ascii="宋体" w:hAnsi="宋体" w:cs="Arial"/>
                <w:szCs w:val="21"/>
                <w:lang w:eastAsia="zh-CN"/>
              </w:rPr>
              <w:t>的粒子。</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采样时间：粒子为连续在线采样；浮游菌采样可单独设置。</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粒子采样头到计数器的采样管长度不得超过1</w:t>
            </w:r>
            <w:r>
              <w:rPr>
                <w:rFonts w:ascii="宋体" w:hAnsi="宋体" w:cs="Arial"/>
                <w:szCs w:val="21"/>
                <w:lang w:eastAsia="zh-CN"/>
              </w:rPr>
              <w:t>m</w:t>
            </w:r>
            <w:r>
              <w:rPr>
                <w:rFonts w:ascii="宋体" w:hAnsi="宋体"/>
                <w:szCs w:val="21"/>
                <w:lang w:val="en-US" w:eastAsia="zh-CN"/>
              </w:rPr>
              <w:t xml:space="preserve"> </w:t>
            </w:r>
            <w:r>
              <w:rPr>
                <w:rFonts w:hint="eastAsia" w:ascii="宋体" w:hAnsi="宋体"/>
                <w:szCs w:val="21"/>
                <w:lang w:val="en-US" w:eastAsia="zh-CN"/>
              </w:rPr>
              <w:t>，管道的弯角半径适宜。</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eastAsia="zh-CN"/>
              </w:rPr>
              <w:t>粒子计数器有吹扫自净功能，</w:t>
            </w:r>
            <w:r>
              <w:rPr>
                <w:rFonts w:hint="eastAsia" w:ascii="宋体" w:hAnsi="宋体"/>
                <w:szCs w:val="21"/>
                <w:lang w:val="en-US" w:eastAsia="zh-CN"/>
              </w:rPr>
              <w:t>自净时间≤5</w:t>
            </w:r>
            <w:r>
              <w:rPr>
                <w:rFonts w:ascii="宋体" w:hAnsi="宋体"/>
                <w:szCs w:val="21"/>
                <w:lang w:val="en-US" w:eastAsia="zh-CN"/>
              </w:rPr>
              <w:t>min</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val="da-DK" w:eastAsia="zh-CN"/>
              </w:rPr>
              <w:t>粒子计数器</w:t>
            </w:r>
            <w:r>
              <w:rPr>
                <w:rFonts w:ascii="宋体" w:hAnsi="宋体" w:cs="Arial"/>
                <w:szCs w:val="21"/>
                <w:lang w:val="da-DK" w:eastAsia="zh-CN"/>
              </w:rPr>
              <w:t>零点计数</w:t>
            </w:r>
            <w:r>
              <w:rPr>
                <w:rFonts w:hint="eastAsia" w:ascii="宋体" w:hAnsi="宋体" w:cs="Arial"/>
                <w:szCs w:val="21"/>
                <w:lang w:val="da-DK" w:eastAsia="zh-CN"/>
              </w:rPr>
              <w:t>标准：</w:t>
            </w:r>
            <w:r>
              <w:rPr>
                <w:rFonts w:ascii="宋体" w:hAnsi="宋体" w:cs="Arial"/>
                <w:szCs w:val="21"/>
                <w:lang w:val="da-DK" w:eastAsia="zh-CN"/>
              </w:rPr>
              <w:t>每5分钟</w:t>
            </w:r>
            <w:r>
              <w:rPr>
                <w:rFonts w:hint="eastAsia" w:ascii="宋体" w:hAnsi="宋体" w:cs="Arial"/>
                <w:szCs w:val="21"/>
                <w:lang w:val="da-DK" w:eastAsia="zh-CN"/>
              </w:rPr>
              <w:t>粒子计数小于</w:t>
            </w:r>
            <w:r>
              <w:rPr>
                <w:rFonts w:ascii="宋体" w:hAnsi="宋体" w:cs="Arial"/>
                <w:szCs w:val="21"/>
                <w:lang w:val="da-DK" w:eastAsia="zh-CN"/>
              </w:rPr>
              <w:t>1</w:t>
            </w:r>
            <w:r>
              <w:rPr>
                <w:rFonts w:hint="eastAsia" w:ascii="宋体" w:hAnsi="宋体" w:cs="Arial"/>
                <w:szCs w:val="21"/>
                <w:lang w:val="da-DK" w:eastAsia="zh-CN"/>
              </w:rPr>
              <w:t>，</w:t>
            </w:r>
            <w:r>
              <w:rPr>
                <w:rStyle w:val="24"/>
                <w:rFonts w:hint="eastAsia"/>
                <w:lang w:eastAsia="zh-CN"/>
              </w:rPr>
              <w:t>校验报告或出厂报告中要提供</w:t>
            </w:r>
            <w:r>
              <w:rPr>
                <w:rStyle w:val="24"/>
                <w:lang w:eastAsia="zh-CN"/>
              </w:rPr>
              <w:t>ISO21501-4</w:t>
            </w:r>
            <w:r>
              <w:rPr>
                <w:rStyle w:val="24"/>
                <w:rFonts w:hint="eastAsia"/>
                <w:lang w:eastAsia="zh-CN"/>
              </w:rPr>
              <w:t>的证书及测试数据。</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粒子和浮游菌监测点都使用等动力采样头。</w:t>
            </w:r>
          </w:p>
        </w:tc>
        <w:tc>
          <w:tcPr>
            <w:tcW w:w="1524" w:type="dxa"/>
            <w:vAlign w:val="center"/>
          </w:tcPr>
          <w:p>
            <w:pPr>
              <w:jc w:val="center"/>
              <w:rPr>
                <w:color w:val="FF0000"/>
                <w:szCs w:val="21"/>
                <w:lang w:eastAsia="zh-CN"/>
              </w:rPr>
            </w:pPr>
            <w:r>
              <w:rPr>
                <w:rFonts w:hint="eastAsia"/>
                <w:szCs w:val="21"/>
                <w:lang w:val="en-US"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浮游菌采样头安装培养皿的规格为φ</w:t>
            </w:r>
            <w:r>
              <w:rPr>
                <w:rFonts w:ascii="宋体" w:hAnsi="宋体" w:cs="Arial"/>
                <w:szCs w:val="21"/>
                <w:lang w:eastAsia="zh-CN"/>
              </w:rPr>
              <w:t>90mm</w:t>
            </w:r>
            <w:r>
              <w:rPr>
                <w:rFonts w:hint="eastAsia" w:ascii="宋体" w:hAnsi="宋体" w:cs="Arial"/>
                <w:szCs w:val="21"/>
                <w:lang w:eastAsia="zh-CN"/>
              </w:rPr>
              <w:t>，采样头易于更换。</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各计数监测点连接方式：并联；每个粒子计数器和浮游菌采样器可单独控制开关。</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粒子计数器激光源自动控制：传感器监测到无气流通过时，可自动关闭激光源，以延长激光光源使用寿命。</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浮游菌采样器产生的尾气不得造成被监测区域污染。</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各采样点按照位置应覆盖关键生产区域，但不得干扰正常生产操作。</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浮游菌采样头的设计能有效的避免假阳性的数据。</w:t>
            </w:r>
          </w:p>
        </w:tc>
        <w:tc>
          <w:tcPr>
            <w:tcW w:w="1524"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ascii="宋体" w:hAnsi="宋体" w:cs="Arial"/>
                <w:szCs w:val="21"/>
                <w:lang w:eastAsia="zh-CN"/>
              </w:rPr>
              <w:t>A</w:t>
            </w:r>
            <w:r>
              <w:rPr>
                <w:rFonts w:hint="eastAsia" w:ascii="宋体" w:hAnsi="宋体" w:cs="Arial"/>
                <w:szCs w:val="21"/>
                <w:lang w:eastAsia="zh-CN"/>
              </w:rPr>
              <w:t>级区用的浮游菌采样头应该具有良好的物理和生物采样效率，采样效率有验证报告可证明大于</w:t>
            </w:r>
            <w:r>
              <w:rPr>
                <w:rFonts w:ascii="宋体" w:hAnsi="宋体" w:cs="Arial"/>
                <w:szCs w:val="21"/>
                <w:lang w:eastAsia="zh-CN"/>
              </w:rPr>
              <w:t>80%</w:t>
            </w:r>
            <w:r>
              <w:rPr>
                <w:rFonts w:hint="eastAsia" w:ascii="宋体" w:hAnsi="宋体" w:cs="Arial"/>
                <w:szCs w:val="21"/>
                <w:lang w:eastAsia="zh-CN"/>
              </w:rPr>
              <w:t>。</w:t>
            </w:r>
          </w:p>
        </w:tc>
        <w:tc>
          <w:tcPr>
            <w:tcW w:w="1524" w:type="dxa"/>
            <w:vAlign w:val="center"/>
          </w:tcPr>
          <w:p>
            <w:pPr>
              <w:jc w:val="center"/>
              <w:rPr>
                <w:szCs w:val="21"/>
                <w:lang w:val="en-US"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浮游菌采样器布置的位置和流量应符合</w:t>
            </w:r>
            <w:r>
              <w:rPr>
                <w:rFonts w:ascii="宋体" w:hAnsi="宋体"/>
                <w:szCs w:val="21"/>
                <w:lang w:eastAsia="zh-CN"/>
              </w:rPr>
              <w:t>ISO14698</w:t>
            </w:r>
            <w:r>
              <w:rPr>
                <w:rFonts w:hint="eastAsia" w:ascii="宋体" w:hAnsi="宋体" w:cs="Arial"/>
                <w:szCs w:val="21"/>
                <w:lang w:eastAsia="zh-CN"/>
              </w:rPr>
              <w:t>相关要求，供应商应详细明确说明其布点数量及位置的依据、流量控制措施。</w:t>
            </w:r>
          </w:p>
        </w:tc>
        <w:tc>
          <w:tcPr>
            <w:tcW w:w="1524"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应配备多台真空泵，可自动切换使用，每台真空泵都能单独供应其支持的系统；还应留有余量可支持额外50%数量点位的运行；应考虑管道转弯造成的真空衰减。</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val="en-US" w:eastAsia="zh-CN"/>
              </w:rPr>
              <w:t>灭菌后存放间内</w:t>
            </w:r>
            <w:r>
              <w:rPr>
                <w:rFonts w:hint="eastAsia" w:ascii="宋体" w:hAnsi="宋体" w:cs="Arial"/>
                <w:szCs w:val="21"/>
                <w:lang w:eastAsia="zh-CN"/>
              </w:rPr>
              <w:t>的粒子监测点位因长期开启，需要考虑能独立启停的真空泵。</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真空管路的材质以及设计必须可以抵抗臭氧熏蒸、</w:t>
            </w:r>
            <w:r>
              <w:rPr>
                <w:rFonts w:ascii="宋体" w:hAnsi="宋体" w:cs="Arial"/>
                <w:szCs w:val="21"/>
                <w:lang w:eastAsia="zh-CN"/>
              </w:rPr>
              <w:t>VHP</w:t>
            </w:r>
            <w:r>
              <w:rPr>
                <w:rFonts w:hint="eastAsia" w:ascii="宋体" w:hAnsi="宋体" w:cs="Arial"/>
                <w:szCs w:val="21"/>
                <w:lang w:eastAsia="zh-CN"/>
              </w:rPr>
              <w:t>（</w:t>
            </w:r>
            <w:r>
              <w:rPr>
                <w:rFonts w:hint="eastAsia" w:ascii="宋体" w:hAnsi="宋体" w:cs="Arial"/>
                <w:szCs w:val="21"/>
                <w:lang w:val="en-US" w:eastAsia="zh-CN"/>
              </w:rPr>
              <w:t>过氧化氢）</w:t>
            </w:r>
            <w:r>
              <w:rPr>
                <w:rFonts w:hint="eastAsia" w:ascii="宋体" w:hAnsi="宋体" w:cs="Arial"/>
                <w:szCs w:val="21"/>
                <w:lang w:eastAsia="zh-CN"/>
              </w:rPr>
              <w:t>灭菌。</w:t>
            </w:r>
          </w:p>
        </w:tc>
        <w:tc>
          <w:tcPr>
            <w:tcW w:w="1524"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可在软件上远程启动</w:t>
            </w:r>
            <w:r>
              <w:rPr>
                <w:rFonts w:ascii="宋体" w:hAnsi="宋体" w:cs="Arial"/>
                <w:szCs w:val="21"/>
                <w:lang w:eastAsia="zh-CN"/>
              </w:rPr>
              <w:t>/</w:t>
            </w:r>
            <w:r>
              <w:rPr>
                <w:rFonts w:hint="eastAsia" w:ascii="宋体" w:hAnsi="宋体" w:cs="Arial"/>
                <w:szCs w:val="21"/>
                <w:lang w:eastAsia="zh-CN"/>
              </w:rPr>
              <w:t>停止真空泵工作。</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hint="default" w:ascii="宋体" w:hAnsi="宋体" w:cs="Arial"/>
                <w:color w:val="FF0000"/>
                <w:szCs w:val="21"/>
                <w:lang w:val="en-US" w:eastAsia="zh-CN"/>
              </w:rPr>
            </w:pPr>
            <w:r>
              <w:rPr>
                <w:rFonts w:hint="eastAsia" w:ascii="宋体" w:hAnsi="宋体" w:cs="Arial"/>
                <w:color w:val="auto"/>
                <w:szCs w:val="21"/>
                <w:lang w:eastAsia="zh-CN"/>
              </w:rPr>
              <w:t>应在不影响生产的位置安装粒子监测探头并排线布管，不会对洁净环境造成污染。</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color w:val="FF0000"/>
                <w:szCs w:val="21"/>
                <w:lang w:eastAsia="zh-CN"/>
              </w:rPr>
            </w:pPr>
            <w:r>
              <w:rPr>
                <w:rFonts w:hint="eastAsia" w:ascii="宋体" w:hAnsi="宋体" w:cs="Arial"/>
                <w:color w:val="auto"/>
                <w:szCs w:val="21"/>
                <w:lang w:eastAsia="zh-CN"/>
              </w:rPr>
              <w:t>粒子采样管与采样口材质光滑，无缝隙，设计应易于清洁，不得吸附或脱落微粒。</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 w:val="24"/>
                <w:lang w:eastAsia="zh-CN"/>
              </w:rPr>
            </w:pPr>
            <w:r>
              <w:rPr>
                <w:rFonts w:hint="eastAsia" w:ascii="宋体" w:hAnsi="宋体"/>
                <w:lang w:eastAsia="zh-CN"/>
              </w:rPr>
              <w:t>离真空泵</w:t>
            </w:r>
            <w:r>
              <w:rPr>
                <w:rFonts w:ascii="宋体" w:hAnsi="宋体"/>
                <w:lang w:eastAsia="zh-CN"/>
              </w:rPr>
              <w:t>1m</w:t>
            </w:r>
            <w:r>
              <w:rPr>
                <w:rFonts w:hint="eastAsia" w:ascii="宋体" w:hAnsi="宋体"/>
                <w:lang w:eastAsia="zh-CN"/>
              </w:rPr>
              <w:t>处的噪声水平应小于</w:t>
            </w:r>
            <w:r>
              <w:rPr>
                <w:rFonts w:ascii="宋体" w:hAnsi="宋体"/>
                <w:lang w:eastAsia="zh-CN"/>
              </w:rPr>
              <w:t>75 dB</w:t>
            </w:r>
            <w:r>
              <w:rPr>
                <w:rFonts w:hint="eastAsia" w:ascii="宋体" w:hAnsi="宋体"/>
                <w:lang w:eastAsia="zh-CN"/>
              </w:rPr>
              <w:t>，</w:t>
            </w:r>
            <w:r>
              <w:rPr>
                <w:rFonts w:hint="eastAsia" w:ascii="宋体" w:hAnsi="宋体" w:cs="Arial"/>
                <w:lang w:eastAsia="zh-CN"/>
              </w:rPr>
              <w:t>噪音控制符合中国相关法规要求。</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lang w:eastAsia="zh-CN"/>
              </w:rPr>
            </w:pPr>
            <w:r>
              <w:rPr>
                <w:rFonts w:hint="eastAsia" w:ascii="宋体" w:hAnsi="宋体"/>
                <w:lang w:eastAsia="zh-CN"/>
              </w:rPr>
              <w:t>系统应能自检到数据库无法写入以及数据库损坏的故障，并报警提醒操作人员处理</w:t>
            </w:r>
          </w:p>
        </w:tc>
        <w:tc>
          <w:tcPr>
            <w:tcW w:w="1524" w:type="dxa"/>
            <w:vAlign w:val="center"/>
          </w:tcPr>
          <w:p>
            <w:pPr>
              <w:jc w:val="center"/>
              <w:rPr>
                <w:szCs w:val="21"/>
                <w:lang w:eastAsia="zh-CN"/>
              </w:rPr>
            </w:pPr>
            <w:r>
              <w:rPr>
                <w:rFonts w:hint="eastAsia"/>
                <w:szCs w:val="21"/>
                <w:lang w:eastAsia="zh-CN"/>
              </w:rPr>
              <w:t>关键</w:t>
            </w:r>
          </w:p>
        </w:tc>
      </w:tr>
    </w:tbl>
    <w:p>
      <w:pPr>
        <w:pStyle w:val="44"/>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3400317"/>
      <w:bookmarkStart w:id="31" w:name="_Toc482370359"/>
      <w:bookmarkStart w:id="32" w:name="_Toc482359946"/>
      <w:bookmarkStart w:id="33" w:name="_Toc481702480"/>
      <w:bookmarkStart w:id="34" w:name="_Toc482369815"/>
      <w:bookmarkStart w:id="35" w:name="_Toc482370767"/>
      <w:bookmarkStart w:id="36" w:name="_Toc483227237"/>
      <w:bookmarkStart w:id="37" w:name="_Toc482370071"/>
      <w:bookmarkStart w:id="38" w:name="_Toc482360291"/>
      <w:bookmarkStart w:id="39" w:name="_Toc482370151"/>
      <w:bookmarkStart w:id="40" w:name="_Toc482717202"/>
      <w:r>
        <w:rPr>
          <w:rFonts w:hint="eastAsia" w:ascii="Times New Roman" w:hAnsi="Times New Roman"/>
          <w:b/>
        </w:rPr>
        <w:t>电气、自动控制要求</w:t>
      </w:r>
      <w:bookmarkEnd w:id="27"/>
    </w:p>
    <w:p>
      <w:pPr>
        <w:pStyle w:val="53"/>
        <w:spacing w:before="0" w:line="360" w:lineRule="auto"/>
        <w:ind w:left="425"/>
        <w:jc w:val="left"/>
        <w:rPr>
          <w:i/>
          <w:color w:val="4472C4"/>
          <w:szCs w:val="21"/>
          <w:lang w:eastAsia="zh-CN"/>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szCs w:val="21"/>
                <w:lang w:val="en-US" w:eastAsia="zh-CN"/>
              </w:rPr>
            </w:pPr>
            <w:r>
              <w:rPr>
                <w:rFonts w:hint="eastAsia" w:ascii="宋体" w:hAnsi="宋体" w:cs="Arial"/>
                <w:lang w:eastAsia="zh-CN"/>
              </w:rPr>
              <w:t>应在每个灌装间各配1台平板电脑，安装相应的监控软件，可直观了解并处理具体相应点位的报警信息；应能在现场和远程软件处理报警信息。</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装在平板电脑和PC机上的监控系统软件功能一样，互不干扰。</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监控软件用于综合管理粒子、环境、生成的监测参数，能够采集、显示、分析、查询、存储和报告来自粒子监测和微生物采样的数据。</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val="en-US" w:eastAsia="zh-CN"/>
              </w:rPr>
            </w:pPr>
            <w:r>
              <w:rPr>
                <w:rFonts w:hint="eastAsia" w:ascii="宋体" w:hAnsi="宋体" w:cs="Arial"/>
                <w:lang w:val="en-US" w:eastAsia="zh-CN"/>
              </w:rPr>
              <w:t>软件系统具备一键式实现所有粒子计数器与监控电脑时间同步功能，时间偏差小于5秒。</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val="en-US" w:eastAsia="zh-CN"/>
              </w:rPr>
            </w:pPr>
            <w:r>
              <w:rPr>
                <w:rFonts w:hint="eastAsia" w:ascii="宋体" w:hAnsi="宋体" w:cs="Arial"/>
                <w:lang w:val="en-US" w:eastAsia="zh-CN"/>
              </w:rPr>
              <w:t>软件系统支持粒子计数器采样流量显示，以判定流量过低或者过高，方便日常运维。</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操作和显示界面应为中文。</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宋体"/>
                <w:szCs w:val="21"/>
                <w:lang w:eastAsia="zh-CN"/>
              </w:rPr>
              <w:t>软件能</w:t>
            </w:r>
            <w:r>
              <w:rPr>
                <w:rFonts w:hint="eastAsia" w:ascii="Arial" w:hAnsi="Arial" w:cs="Arial"/>
                <w:szCs w:val="21"/>
                <w:lang w:val="da-DK" w:eastAsia="zh-CN"/>
              </w:rPr>
              <w:t>实时显示</w:t>
            </w:r>
            <w:r>
              <w:rPr>
                <w:rFonts w:hint="eastAsia"/>
                <w:szCs w:val="21"/>
                <w:lang w:val="en-US" w:eastAsia="zh-CN"/>
              </w:rPr>
              <w:t>日期，时间及当前的检测值。</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color w:val="FF0000"/>
                <w:szCs w:val="21"/>
              </w:rPr>
            </w:pPr>
          </w:p>
        </w:tc>
        <w:tc>
          <w:tcPr>
            <w:tcW w:w="7729" w:type="dxa"/>
            <w:vAlign w:val="center"/>
          </w:tcPr>
          <w:p>
            <w:pPr>
              <w:spacing w:line="276" w:lineRule="auto"/>
              <w:jc w:val="both"/>
              <w:rPr>
                <w:rFonts w:ascii="Arial" w:hAnsi="Arial" w:cs="Arial"/>
                <w:szCs w:val="21"/>
                <w:lang w:val="da-DK" w:eastAsia="zh-CN"/>
              </w:rPr>
            </w:pPr>
            <w:r>
              <w:rPr>
                <w:rFonts w:hint="eastAsia"/>
                <w:szCs w:val="21"/>
                <w:lang w:val="en-US" w:eastAsia="zh-CN"/>
              </w:rPr>
              <w:t>粒子监测数据的记录</w:t>
            </w:r>
            <w:r>
              <w:rPr>
                <w:rFonts w:hint="eastAsia" w:ascii="宋体" w:hAnsi="宋体"/>
                <w:lang w:eastAsia="zh-CN"/>
              </w:rPr>
              <w:t>时间应以粒子计数器时间为准，且各计数器时间应该同步。</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监控的数据（包括原始数据和相关元数据）应不可修改，可进行备份恢复。</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color w:val="FF0000"/>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能够生成时间—粒子数曲线图。</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可以按时间查询并生成报表，至少包括：设备识别号、设备位置信息；产品名称及批号；开始日期和时间；结束日期和时间；运行期间的监测数据、相关操作人员信息。</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异常事件应可被显示和记录，</w:t>
            </w:r>
            <w:r>
              <w:rPr>
                <w:rFonts w:hint="eastAsia" w:ascii="宋体" w:hAnsi="宋体"/>
                <w:lang w:eastAsia="zh-CN"/>
              </w:rPr>
              <w:t>报警时应能够在监控界面上用不同颜色显示状态，如：正常时监控界面探头显示绿色、警告时显示黄色、报警时显示红色。</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jc w:val="center"/>
              <w:rPr>
                <w:rFonts w:ascii="Times New Roman" w:hAnsi="Times New Roman"/>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应安装声光报警器，光报警为三色或以上，可分别显示正常运行、警戒报警、超标报警、流量报警等。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10" w:type="dxa"/>
            <w:vAlign w:val="center"/>
          </w:tcPr>
          <w:p>
            <w:pPr>
              <w:pStyle w:val="44"/>
              <w:numPr>
                <w:ilvl w:val="0"/>
                <w:numId w:val="9"/>
              </w:numPr>
              <w:ind w:left="470" w:hanging="120" w:firstLineChars="0"/>
              <w:jc w:val="center"/>
              <w:rPr>
                <w:rFonts w:ascii="Times New Roman" w:hAnsi="Times New Roman"/>
                <w:color w:val="FF0000"/>
                <w:szCs w:val="21"/>
              </w:rPr>
            </w:pPr>
          </w:p>
        </w:tc>
        <w:tc>
          <w:tcPr>
            <w:tcW w:w="7729" w:type="dxa"/>
            <w:vAlign w:val="center"/>
          </w:tcPr>
          <w:p>
            <w:pPr>
              <w:spacing w:line="276" w:lineRule="auto"/>
              <w:jc w:val="both"/>
              <w:rPr>
                <w:color w:val="FF0000"/>
                <w:szCs w:val="21"/>
                <w:lang w:val="en-US" w:eastAsia="zh-CN"/>
              </w:rPr>
            </w:pPr>
            <w:r>
              <w:rPr>
                <w:rFonts w:hint="eastAsia" w:ascii="宋体" w:hAnsi="宋体" w:cs="Arial"/>
                <w:lang w:eastAsia="zh-CN"/>
              </w:rPr>
              <w:t>当系统元件出现故障时，监控系统、现场应有声光报警，并提示故障信息。</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color w:val="FF0000"/>
                <w:szCs w:val="21"/>
                <w:lang w:val="en-US" w:eastAsia="zh-CN"/>
              </w:rPr>
            </w:pPr>
            <w:r>
              <w:rPr>
                <w:rFonts w:hint="eastAsia" w:ascii="宋体" w:hAnsi="宋体" w:cs="Arial"/>
                <w:lang w:eastAsia="zh-CN"/>
              </w:rPr>
              <w:t>当测试结果超过警戒限和行动限时，监控系统、现场有应声光报警，软件显示报警点位信息。</w:t>
            </w:r>
          </w:p>
        </w:tc>
        <w:tc>
          <w:tcPr>
            <w:tcW w:w="1524"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cs="Arial"/>
                <w:lang w:eastAsia="zh-CN"/>
              </w:rPr>
            </w:pPr>
            <w:r>
              <w:rPr>
                <w:rFonts w:hint="eastAsia" w:ascii="宋体" w:hAnsi="宋体" w:cs="Arial"/>
                <w:lang w:eastAsia="zh-CN"/>
              </w:rPr>
              <w:t>当真空流量不足时监控系统、现场有应声光报警，软件显示报警点位信息。</w:t>
            </w:r>
          </w:p>
        </w:tc>
        <w:tc>
          <w:tcPr>
            <w:tcW w:w="1524" w:type="dxa"/>
            <w:vAlign w:val="center"/>
          </w:tcPr>
          <w:p>
            <w:pPr>
              <w:jc w:val="center"/>
              <w:rPr>
                <w:szCs w:val="21"/>
                <w:lang w:val="en-US" w:eastAsia="zh-CN"/>
              </w:rPr>
            </w:pPr>
            <w:r>
              <w:rPr>
                <w:rFonts w:hint="eastAsia"/>
                <w:szCs w:val="21"/>
                <w:lang w:val="en-US"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color w:val="FF0000"/>
                <w:szCs w:val="21"/>
                <w:lang w:val="en-US" w:eastAsia="zh-CN"/>
              </w:rPr>
            </w:pPr>
            <w:r>
              <w:rPr>
                <w:rFonts w:hint="eastAsia" w:ascii="宋体" w:hAnsi="宋体"/>
                <w:lang w:eastAsia="zh-CN"/>
              </w:rPr>
              <w:t>所有报警内容自动储存到相应的工控机硬盘或设备内存中，原始报警记录存储为不可修改</w:t>
            </w:r>
            <w:r>
              <w:rPr>
                <w:rFonts w:hint="eastAsia" w:ascii="宋体" w:hAnsi="宋体" w:cs="Arial"/>
                <w:lang w:eastAsia="zh-CN"/>
              </w:rPr>
              <w:t>格式。</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pStyle w:val="6"/>
              <w:rPr>
                <w:lang w:eastAsia="zh-CN"/>
              </w:rPr>
            </w:pPr>
            <w:r>
              <w:rPr>
                <w:rFonts w:hint="eastAsia" w:ascii="宋体" w:hAnsi="宋体" w:eastAsia="宋体" w:cs="Times New Roman"/>
                <w:sz w:val="21"/>
                <w:lang w:val="en-GB" w:eastAsia="zh-CN" w:bidi="ar-SA"/>
              </w:rPr>
              <w:t>储存数据库的硬盘与系统硬盘需使用不同的物理盘，且系统盘内具有恢复功能，恢复后不影响原数据的读写，此项需要进行测试 。</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lang w:eastAsia="zh-CN"/>
              </w:rPr>
            </w:pPr>
            <w:r>
              <w:rPr>
                <w:rFonts w:hint="eastAsia" w:ascii="宋体" w:hAnsi="宋体"/>
                <w:lang w:eastAsia="zh-CN"/>
              </w:rPr>
              <w:t>报警内容</w:t>
            </w:r>
            <w:r>
              <w:rPr>
                <w:rFonts w:hint="eastAsia" w:ascii="宋体" w:hAnsi="宋体" w:cs="Arial"/>
                <w:lang w:eastAsia="zh-CN"/>
              </w:rPr>
              <w:t>可查询、输出、备份恢复、打印。</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cs="Arial"/>
                <w:lang w:eastAsia="zh-CN"/>
              </w:rPr>
            </w:pPr>
            <w:r>
              <w:rPr>
                <w:rFonts w:hint="eastAsia" w:ascii="宋体" w:hAnsi="宋体"/>
                <w:lang w:eastAsia="zh-CN"/>
              </w:rPr>
              <w:t>报警内容</w:t>
            </w:r>
            <w:r>
              <w:rPr>
                <w:rFonts w:hint="eastAsia" w:ascii="宋体" w:hAnsi="宋体" w:cs="Arial"/>
                <w:lang w:eastAsia="zh-CN"/>
              </w:rPr>
              <w:t>可通过多种方式（如时间段、名称）查询，可输出P</w:t>
            </w:r>
            <w:r>
              <w:rPr>
                <w:rFonts w:ascii="宋体" w:hAnsi="宋体" w:cs="Arial"/>
                <w:lang w:eastAsia="zh-CN"/>
              </w:rPr>
              <w:t>DF</w:t>
            </w:r>
            <w:r>
              <w:rPr>
                <w:rFonts w:hint="eastAsia" w:ascii="宋体" w:hAnsi="宋体" w:cs="Arial"/>
                <w:lang w:eastAsia="zh-CN"/>
              </w:rPr>
              <w:t>格式 。</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color w:val="FF0000"/>
                <w:szCs w:val="21"/>
                <w:lang w:val="en-US" w:eastAsia="zh-CN"/>
              </w:rPr>
            </w:pPr>
            <w:r>
              <w:rPr>
                <w:rFonts w:hint="eastAsia" w:ascii="宋体" w:hAnsi="宋体"/>
                <w:lang w:eastAsia="zh-CN"/>
              </w:rPr>
              <w:t>报警记录内容至少包括序号、报警时间、报警原因</w:t>
            </w:r>
            <w:r>
              <w:rPr>
                <w:rFonts w:ascii="宋体" w:hAnsi="宋体"/>
                <w:lang w:eastAsia="zh-CN"/>
              </w:rPr>
              <w:t>/</w:t>
            </w:r>
            <w:r>
              <w:rPr>
                <w:rFonts w:hint="eastAsia" w:ascii="宋体" w:hAnsi="宋体"/>
                <w:lang w:eastAsia="zh-CN"/>
              </w:rPr>
              <w:t>事项、恢复时间、相关操作人员信息等。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lang w:eastAsia="zh-CN"/>
              </w:rPr>
            </w:pPr>
            <w:r>
              <w:rPr>
                <w:rFonts w:hint="eastAsia" w:ascii="宋体" w:hAnsi="宋体" w:cs="Arial"/>
                <w:lang w:eastAsia="zh-CN"/>
              </w:rPr>
              <w:t>应能在现场和远程软件处理报警信息；</w:t>
            </w:r>
            <w:r>
              <w:rPr>
                <w:rFonts w:hint="eastAsia" w:ascii="宋体" w:hAnsi="宋体"/>
                <w:szCs w:val="21"/>
                <w:shd w:val="clear" w:color="auto" w:fill="FFFFFF"/>
                <w:lang w:eastAsia="zh-CN"/>
              </w:rPr>
              <w:t>设备</w:t>
            </w:r>
            <w:r>
              <w:rPr>
                <w:rFonts w:hint="eastAsia" w:ascii="宋体" w:hAnsi="宋体"/>
                <w:szCs w:val="21"/>
                <w:shd w:val="clear" w:color="auto" w:fill="FFFFFF"/>
                <w:lang w:val="en-US" w:eastAsia="zh-CN"/>
              </w:rPr>
              <w:t>应安装远程软件。</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0"/>
                <w:lang w:eastAsia="zh-CN"/>
              </w:rPr>
            </w:pPr>
            <w:r>
              <w:rPr>
                <w:rFonts w:hint="eastAsia" w:ascii="宋体" w:hAnsi="宋体" w:cs="Arial"/>
                <w:sz w:val="21"/>
                <w:szCs w:val="20"/>
                <w:lang w:eastAsia="zh-CN"/>
              </w:rPr>
              <w:t>可由管理员权限设置并锁定超标报警上下限。</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系统应有联机功能，可以输出干接点信号到灌装线。</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设备可对接我公司的M</w:t>
            </w:r>
            <w:r>
              <w:rPr>
                <w:rFonts w:ascii="宋体" w:hAnsi="宋体"/>
                <w:sz w:val="21"/>
                <w:szCs w:val="21"/>
                <w:lang w:eastAsia="zh-CN"/>
              </w:rPr>
              <w:t>ES</w:t>
            </w:r>
            <w:r>
              <w:rPr>
                <w:rFonts w:hint="eastAsia" w:ascii="宋体" w:hAnsi="宋体"/>
                <w:sz w:val="21"/>
                <w:szCs w:val="21"/>
                <w:lang w:eastAsia="zh-CN"/>
              </w:rPr>
              <w:t>系统或其他上位机，系统相关信息（审计追踪信息、粒子和浮游菌监测数据等）可被其他SCADA系统采集，供应商应提供通讯接口并开放通讯协议，给MES系统和S</w:t>
            </w:r>
            <w:r>
              <w:rPr>
                <w:rFonts w:ascii="宋体" w:hAnsi="宋体"/>
                <w:sz w:val="21"/>
                <w:szCs w:val="21"/>
                <w:lang w:eastAsia="zh-CN"/>
              </w:rPr>
              <w:t>CADA</w:t>
            </w:r>
            <w:r>
              <w:rPr>
                <w:rFonts w:hint="eastAsia" w:ascii="宋体" w:hAnsi="宋体"/>
                <w:sz w:val="21"/>
                <w:szCs w:val="21"/>
                <w:lang w:eastAsia="zh-CN"/>
              </w:rPr>
              <w:t>系统提供相关技术支持以完成对接。</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9"/>
              </w:numPr>
              <w:ind w:left="470" w:hanging="120" w:firstLineChars="0"/>
              <w:rPr>
                <w:rFonts w:ascii="Times New Roman" w:hAnsi="Times New Roman"/>
                <w:szCs w:val="21"/>
              </w:rPr>
            </w:pPr>
          </w:p>
        </w:tc>
        <w:tc>
          <w:tcPr>
            <w:tcW w:w="7729" w:type="dxa"/>
            <w:shd w:val="clear" w:color="auto" w:fill="auto"/>
            <w:vAlign w:val="center"/>
          </w:tcPr>
          <w:p>
            <w:pPr>
              <w:pStyle w:val="7"/>
              <w:widowControl w:val="0"/>
              <w:overflowPunct/>
              <w:autoSpaceDE/>
              <w:autoSpaceDN/>
              <w:adjustRightInd/>
              <w:spacing w:after="0" w:line="360" w:lineRule="auto"/>
              <w:jc w:val="both"/>
              <w:textAlignment w:val="auto"/>
              <w:rPr>
                <w:rFonts w:ascii="宋体" w:hAnsi="宋体"/>
                <w:sz w:val="21"/>
                <w:szCs w:val="21"/>
                <w:lang w:eastAsia="zh-CN"/>
              </w:rPr>
            </w:pPr>
            <w:r>
              <w:rPr>
                <w:rFonts w:ascii="宋体" w:hAnsi="宋体"/>
                <w:color w:val="111111"/>
                <w:sz w:val="21"/>
                <w:szCs w:val="21"/>
                <w:lang w:eastAsia="zh-CN"/>
              </w:rPr>
              <w:t>真空泵电路控制系统的要求</w:t>
            </w:r>
            <w:r>
              <w:rPr>
                <w:rFonts w:hint="eastAsia" w:ascii="宋体" w:hAnsi="宋体"/>
                <w:color w:val="111111"/>
                <w:sz w:val="21"/>
                <w:szCs w:val="21"/>
                <w:lang w:eastAsia="zh-CN"/>
              </w:rPr>
              <w:t>：可实时查看真空泵运行状况真空泵可手动或自动控制，可自动切换使用；可在软件上远程启动</w:t>
            </w:r>
            <w:r>
              <w:rPr>
                <w:rFonts w:ascii="宋体" w:hAnsi="宋体"/>
                <w:color w:val="111111"/>
                <w:sz w:val="21"/>
                <w:szCs w:val="21"/>
                <w:lang w:eastAsia="zh-CN"/>
              </w:rPr>
              <w:t>/</w:t>
            </w:r>
            <w:r>
              <w:rPr>
                <w:rFonts w:hint="eastAsia" w:ascii="宋体" w:hAnsi="宋体"/>
                <w:color w:val="111111"/>
                <w:sz w:val="21"/>
                <w:szCs w:val="21"/>
                <w:lang w:eastAsia="zh-CN"/>
              </w:rPr>
              <w:t>停止真空泵工作。</w:t>
            </w:r>
          </w:p>
        </w:tc>
        <w:tc>
          <w:tcPr>
            <w:tcW w:w="1524"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hint="eastAsia" w:ascii="宋体" w:hAnsi="宋体" w:eastAsia="宋体"/>
                <w:szCs w:val="21"/>
                <w:lang w:val="en-US" w:eastAsia="zh-CN"/>
              </w:rPr>
            </w:pPr>
            <w:r>
              <w:rPr>
                <w:rFonts w:hint="eastAsia" w:ascii="宋体" w:hAnsi="宋体"/>
                <w:szCs w:val="21"/>
                <w:lang w:eastAsia="zh-CN"/>
              </w:rPr>
              <w:t>监控系统软件应具备满足法规要求和我公司要求的至少</w:t>
            </w:r>
            <w:r>
              <w:rPr>
                <w:rFonts w:hint="eastAsia" w:ascii="宋体" w:hAnsi="宋体"/>
                <w:szCs w:val="21"/>
                <w:lang w:val="en-US" w:eastAsia="zh-CN"/>
              </w:rPr>
              <w:t>四</w:t>
            </w:r>
            <w:r>
              <w:rPr>
                <w:rFonts w:hint="eastAsia" w:ascii="宋体" w:hAnsi="宋体"/>
                <w:szCs w:val="21"/>
                <w:lang w:eastAsia="zh-CN"/>
              </w:rPr>
              <w:t>级系统管理权限，各级应具备不同的管理权限。一级权限可进行账户相关的建立、修改和删除操作，系统端口地址、监控终端的硬件、权限管理等进行管理；二级权限可对系统监控的关键参数进行设定配置，如：警告限、报警限、报告模式、</w:t>
            </w:r>
            <w:r>
              <w:rPr>
                <w:rFonts w:hint="eastAsia" w:ascii="宋体" w:hAnsi="宋体" w:cs="Arial"/>
                <w:szCs w:val="21"/>
                <w:lang w:eastAsia="zh-CN"/>
              </w:rPr>
              <w:t>数据打印等权限；三级权限可进行监控查看、消警、数据打印等权限；</w:t>
            </w:r>
            <w:r>
              <w:rPr>
                <w:rFonts w:hint="eastAsia" w:ascii="宋体" w:hAnsi="宋体" w:cs="Arial"/>
                <w:szCs w:val="21"/>
                <w:lang w:val="en-US" w:eastAsia="zh-CN"/>
              </w:rPr>
              <w:t xml:space="preserve"> 四级权限</w:t>
            </w:r>
            <w:r>
              <w:rPr>
                <w:rFonts w:hint="eastAsia" w:ascii="宋体" w:hAnsi="宋体" w:cs="Arial"/>
                <w:szCs w:val="21"/>
                <w:lang w:eastAsia="zh-CN"/>
              </w:rPr>
              <w:t>可进行</w:t>
            </w:r>
            <w:r>
              <w:rPr>
                <w:rFonts w:hint="eastAsia" w:ascii="宋体" w:hAnsi="宋体" w:cs="Arial"/>
                <w:szCs w:val="21"/>
                <w:lang w:val="en-US" w:eastAsia="zh-CN"/>
              </w:rPr>
              <w:t>历史数据、运行记录</w:t>
            </w:r>
            <w:r>
              <w:rPr>
                <w:rFonts w:hint="eastAsia" w:ascii="宋体" w:hAnsi="宋体"/>
                <w:bCs/>
                <w:szCs w:val="21"/>
              </w:rPr>
              <w:t>审查</w:t>
            </w:r>
            <w:r>
              <w:rPr>
                <w:rFonts w:hint="eastAsia" w:ascii="宋体" w:hAnsi="宋体"/>
                <w:bCs/>
                <w:szCs w:val="21"/>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val="en-US" w:eastAsia="zh-CN"/>
              </w:rPr>
              <w:t>每级权</w:t>
            </w:r>
            <w:r>
              <w:rPr>
                <w:rFonts w:hint="eastAsia" w:ascii="宋体" w:hAnsi="宋体"/>
                <w:szCs w:val="21"/>
                <w:lang w:eastAsia="zh-CN"/>
              </w:rPr>
              <w:t>限应可以设置多个用户，账户数量不设上限，每个用户可设置独立密码保护</w:t>
            </w:r>
            <w:r>
              <w:rPr>
                <w:rFonts w:ascii="宋体" w:hAnsi="宋体"/>
                <w:szCs w:val="21"/>
                <w:lang w:eastAsia="zh-CN"/>
              </w:rPr>
              <w:t xml:space="preserve"> </w:t>
            </w:r>
            <w:r>
              <w:rPr>
                <w:rFonts w:hint="eastAsia" w:ascii="宋体" w:hAnsi="宋体"/>
                <w:szCs w:val="21"/>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系统应可以为每个用户创建唯一的用户名和密码。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系统应不允许两个或多个用户拥有相同的用户名。</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系统时间更改应在较高级别权限。</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屏幕显示的结果、存储的电子记录及打印纸质记录结果应是一致的。</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具备用户登录、登出及切换用户功能。</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用户在密码输入时，电脑显示器上应不显示实际密码（比如密码会以</w:t>
            </w:r>
            <w:r>
              <w:rPr>
                <w:rFonts w:ascii="宋体" w:hAnsi="宋体"/>
                <w:color w:val="000000"/>
                <w:szCs w:val="21"/>
                <w:lang w:eastAsia="zh-CN"/>
              </w:rPr>
              <w:t>*</w:t>
            </w:r>
            <w:r>
              <w:rPr>
                <w:rFonts w:hint="eastAsia" w:ascii="宋体" w:hAnsi="宋体"/>
                <w:color w:val="000000"/>
                <w:szCs w:val="21"/>
                <w:lang w:eastAsia="zh-CN"/>
              </w:rPr>
              <w:t>或其他符合显示）。</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系统管理员应可以重置密码。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设备应可以设置密码最小长度为</w:t>
            </w:r>
            <w:r>
              <w:rPr>
                <w:rFonts w:ascii="宋体" w:hAnsi="宋体"/>
                <w:color w:val="000000"/>
                <w:szCs w:val="21"/>
                <w:lang w:eastAsia="zh-CN"/>
              </w:rPr>
              <w:t>8</w:t>
            </w:r>
            <w:r>
              <w:rPr>
                <w:rFonts w:hint="eastAsia" w:ascii="宋体" w:hAnsi="宋体"/>
                <w:color w:val="000000"/>
                <w:szCs w:val="21"/>
                <w:lang w:eastAsia="zh-CN"/>
              </w:rPr>
              <w:t>位。</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系统管理员应可以激活锁住的账户。</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napToGrid w:val="0"/>
              <w:spacing w:line="360" w:lineRule="auto"/>
              <w:rPr>
                <w:rFonts w:ascii="宋体" w:hAnsi="宋体"/>
                <w:color w:val="000000"/>
                <w:szCs w:val="21"/>
                <w:lang w:val="en-US" w:eastAsia="zh-CN"/>
              </w:rPr>
            </w:pPr>
            <w:r>
              <w:rPr>
                <w:rFonts w:hint="eastAsia" w:ascii="宋体" w:hAnsi="宋体" w:cs="Arial"/>
                <w:szCs w:val="21"/>
                <w:lang w:eastAsia="zh-CN"/>
              </w:rPr>
              <w:t>可由管理员设置系统登陆锁屏时间，锁屏后再次使用系统必须重新输入用户名密码。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设备应可以允许用户和管理员更改自己的密码，管理员可以修改其他账户密码。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设备应可以定期提醒各账户更改密码。</w:t>
            </w:r>
          </w:p>
        </w:tc>
        <w:tc>
          <w:tcPr>
            <w:tcW w:w="1524"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设备应可以通过管理员新增、修改和禁用账户。</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cs="Arial"/>
                <w:szCs w:val="21"/>
                <w:lang w:eastAsia="zh-CN"/>
              </w:rPr>
              <w:t>系统应具备数据电子记录功能，记录应包括实际监控最小间隔。</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olor w:val="000000"/>
                <w:szCs w:val="21"/>
                <w:lang w:eastAsia="zh-CN"/>
              </w:rPr>
              <w:t>数据记录实时存储</w:t>
            </w:r>
            <w:r>
              <w:rPr>
                <w:rFonts w:hint="eastAsia" w:ascii="宋体" w:hAnsi="宋体"/>
                <w:szCs w:val="21"/>
                <w:lang w:eastAsia="zh-CN"/>
              </w:rPr>
              <w:t>，检测结果</w:t>
            </w:r>
            <w:r>
              <w:rPr>
                <w:rFonts w:hint="eastAsia" w:ascii="宋体" w:hAnsi="宋体"/>
                <w:color w:val="000000"/>
                <w:szCs w:val="21"/>
                <w:lang w:eastAsia="zh-CN"/>
              </w:rPr>
              <w:t>不能修改。</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各种数据报表应包括：监控点、时间、分装批次、粒子浓度、相关人员信息、必要的设置信息等。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系统具备记录</w:t>
            </w:r>
            <w:r>
              <w:rPr>
                <w:rFonts w:hint="eastAsia" w:ascii="宋体" w:hAnsi="宋体"/>
                <w:szCs w:val="21"/>
                <w:lang w:eastAsia="zh-CN"/>
              </w:rPr>
              <w:t>分装批次</w:t>
            </w:r>
            <w:r>
              <w:rPr>
                <w:rFonts w:hint="eastAsia" w:ascii="宋体" w:hAnsi="宋体"/>
                <w:szCs w:val="21"/>
                <w:lang w:val="en-US" w:eastAsia="zh-CN"/>
              </w:rPr>
              <w:t>的开始截至时间，精确到秒，以列表形式呈现。</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color w:val="FF0000"/>
                <w:szCs w:val="21"/>
              </w:rPr>
            </w:pPr>
          </w:p>
        </w:tc>
        <w:tc>
          <w:tcPr>
            <w:tcW w:w="7729"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系统能够按照一个指定时间阶段，如年度、月度、周度，或者是任意开始截至时间，系统可以自动按照批次有效时间提取对应时间阶段一个或者多个批次数据，该数据包含PDF报告，指定粒径立方英尺、立方米，批次最大值、最小值、平均值的图表趋势图。</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可以查询任意时段、类型的历史数据。</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cs="Arial"/>
                <w:szCs w:val="21"/>
                <w:lang w:eastAsia="zh-CN"/>
              </w:rPr>
              <w:t>软件具备所有电子记录自动备份功能。</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软件可重新导入历史备份数据。</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可按日</w:t>
            </w:r>
            <w:r>
              <w:rPr>
                <w:rFonts w:ascii="宋体" w:hAnsi="宋体" w:cs="Arial"/>
                <w:szCs w:val="21"/>
                <w:lang w:eastAsia="zh-CN"/>
              </w:rPr>
              <w:t>/</w:t>
            </w:r>
            <w:r>
              <w:rPr>
                <w:rFonts w:hint="eastAsia" w:ascii="宋体" w:hAnsi="宋体" w:cs="Arial"/>
                <w:szCs w:val="21"/>
                <w:lang w:eastAsia="zh-CN"/>
              </w:rPr>
              <w:t>月</w:t>
            </w:r>
            <w:r>
              <w:rPr>
                <w:rFonts w:ascii="宋体" w:hAnsi="宋体" w:cs="Arial"/>
                <w:szCs w:val="21"/>
                <w:lang w:eastAsia="zh-CN"/>
              </w:rPr>
              <w:t>/</w:t>
            </w:r>
            <w:r>
              <w:rPr>
                <w:rFonts w:hint="eastAsia" w:ascii="宋体" w:hAnsi="宋体" w:cs="Arial"/>
                <w:szCs w:val="21"/>
                <w:lang w:eastAsia="zh-CN"/>
              </w:rPr>
              <w:t>季度</w:t>
            </w:r>
            <w:r>
              <w:rPr>
                <w:rFonts w:ascii="宋体" w:hAnsi="宋体" w:cs="Arial"/>
                <w:szCs w:val="21"/>
                <w:lang w:eastAsia="zh-CN"/>
              </w:rPr>
              <w:t>/</w:t>
            </w:r>
            <w:r>
              <w:rPr>
                <w:rFonts w:hint="eastAsia" w:ascii="宋体" w:hAnsi="宋体" w:cs="Arial"/>
                <w:szCs w:val="21"/>
                <w:lang w:eastAsia="zh-CN"/>
              </w:rPr>
              <w:t>年自动生成各类监控图谱。</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r>
              <w:rPr>
                <w:rFonts w:hint="eastAsia" w:ascii="Times New Roman" w:hAnsi="Times New Roman"/>
                <w:szCs w:val="21"/>
              </w:rPr>
              <w:t>2</w:t>
            </w:r>
          </w:p>
        </w:tc>
        <w:tc>
          <w:tcPr>
            <w:tcW w:w="7729" w:type="dxa"/>
            <w:vAlign w:val="center"/>
          </w:tcPr>
          <w:p>
            <w:pPr>
              <w:spacing w:line="276" w:lineRule="auto"/>
              <w:jc w:val="both"/>
              <w:rPr>
                <w:rFonts w:ascii="宋体" w:hAnsi="宋体" w:cs="Arial"/>
                <w:szCs w:val="21"/>
                <w:lang w:eastAsia="zh-CN"/>
              </w:rPr>
            </w:pPr>
            <w:r>
              <w:rPr>
                <w:rFonts w:hint="eastAsia" w:ascii="宋体" w:hAnsi="宋体"/>
                <w:szCs w:val="21"/>
                <w:lang w:eastAsia="zh-CN"/>
              </w:rPr>
              <w:t>可以打印所有屏幕显示内容，包括原始记录、动态趋势图表报告，</w:t>
            </w:r>
            <w:r>
              <w:rPr>
                <w:rFonts w:ascii="宋体" w:hAnsi="宋体"/>
                <w:szCs w:val="21"/>
                <w:lang w:eastAsia="zh-CN"/>
              </w:rPr>
              <w:t>PDF</w:t>
            </w:r>
            <w:r>
              <w:rPr>
                <w:rFonts w:hint="eastAsia" w:ascii="宋体" w:hAnsi="宋体"/>
                <w:szCs w:val="21"/>
                <w:lang w:eastAsia="zh-CN"/>
              </w:rPr>
              <w:t>报告，图表等。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cs="Arial"/>
                <w:szCs w:val="21"/>
                <w:lang w:eastAsia="zh-CN"/>
              </w:rPr>
            </w:pPr>
            <w:r>
              <w:rPr>
                <w:rFonts w:hint="eastAsia" w:ascii="宋体" w:hAnsi="宋体"/>
                <w:szCs w:val="21"/>
                <w:lang w:eastAsia="zh-CN"/>
              </w:rPr>
              <w:t>各种数据报表应包括：监控点、时间、分装批次、粒子浓度、相关人员信息、必要的设置信息等相关信息，且可以查询任意时段、批次、类型的历史数据。</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在操作过程，输出报表和存储记录时，将在操作界面，报表和记录上同时签注当前登陆用户帐号。</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可设置报警参数，报警记录可自动存储、查询、输出备份、打印，不可修改。</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系统应有审计追踪功能，可以记录关键操作、系统和安全的事件，比如登录登出、系统启停、确认报警、密码更改、方法参数更改、记录修改删除、权限配置、系统设置等，以及相应操作人员、操作日期时间、操作前状态、操作后结果、操作原因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lang w:eastAsia="zh-CN"/>
              </w:rPr>
              <w:t>审计追踪功能必须是自动的（即独立于用户）和由计算机生成的，并自动存储。</w:t>
            </w:r>
            <w:r>
              <w:rPr>
                <w:rFonts w:hint="eastAsia" w:ascii="宋体" w:hAnsi="宋体"/>
                <w:szCs w:val="21"/>
                <w:lang w:eastAsia="zh-CN"/>
              </w:rPr>
              <w:t>审计追踪记录应不可被删除或更改</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审计追踪内容可存储、查询、输出备份、打印</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lang w:eastAsia="zh-CN"/>
              </w:rPr>
              <w:t>测试和监控的所有电子记录（包括原始数据和相关元数据）应自动存储、不可修改，可进行查询、输出、备份恢复、打印等</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ascii="宋体" w:hAnsi="宋体" w:cs="Arial"/>
                <w:szCs w:val="21"/>
                <w:lang w:val="da-DK" w:eastAsia="zh-CN"/>
              </w:rPr>
              <w:t>数据安全应符合21CFR11标准</w:t>
            </w:r>
            <w:r>
              <w:rPr>
                <w:rFonts w:hint="eastAsia" w:ascii="宋体" w:hAnsi="宋体" w:cs="Arial"/>
                <w:szCs w:val="21"/>
                <w:lang w:val="da-DK" w:eastAsia="zh-CN"/>
              </w:rPr>
              <w:t>，供应商应提供符合性证明</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val="en-US" w:eastAsia="zh-CN"/>
              </w:rPr>
              <w:t>系统应有足够的容量存储至少4年（2</w:t>
            </w:r>
            <w:r>
              <w:rPr>
                <w:rFonts w:ascii="宋体" w:hAnsi="宋体"/>
                <w:szCs w:val="21"/>
                <w:lang w:val="en-US" w:eastAsia="zh-CN"/>
              </w:rPr>
              <w:t>4</w:t>
            </w:r>
            <w:r>
              <w:rPr>
                <w:rFonts w:hint="eastAsia" w:ascii="宋体" w:hAnsi="宋体"/>
                <w:szCs w:val="21"/>
                <w:lang w:val="en-US" w:eastAsia="zh-CN"/>
              </w:rPr>
              <w:t>小时/天）的原始电子记录（包括：</w:t>
            </w:r>
            <w:r>
              <w:rPr>
                <w:rFonts w:hint="eastAsia" w:ascii="宋体" w:hAnsi="宋体"/>
                <w:szCs w:val="21"/>
                <w:lang w:eastAsia="zh-CN"/>
              </w:rPr>
              <w:t>数据</w:t>
            </w:r>
            <w:r>
              <w:rPr>
                <w:rFonts w:ascii="宋体" w:hAnsi="宋体"/>
                <w:szCs w:val="21"/>
                <w:lang w:eastAsia="zh-CN"/>
              </w:rPr>
              <w:t>/</w:t>
            </w:r>
            <w:r>
              <w:rPr>
                <w:rFonts w:hint="eastAsia" w:ascii="宋体" w:hAnsi="宋体"/>
                <w:szCs w:val="21"/>
                <w:lang w:eastAsia="zh-CN"/>
              </w:rPr>
              <w:t>曲线记录、报警记录、审计追踪记录</w:t>
            </w:r>
            <w:r>
              <w:rPr>
                <w:rFonts w:hint="eastAsia" w:ascii="宋体" w:hAnsi="宋体"/>
                <w:szCs w:val="21"/>
                <w:lang w:val="en-US" w:eastAsia="zh-CN"/>
              </w:rPr>
              <w:t>），且不影响系统运行。</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val="en-US" w:eastAsia="zh-CN"/>
              </w:rPr>
            </w:pPr>
            <w:r>
              <w:rPr>
                <w:rFonts w:hint="eastAsia"/>
                <w:lang w:eastAsia="zh-CN"/>
              </w:rPr>
              <w:t>系统所有软件时间、监测探头时间可定期自动同步；一个月误差≤2</w:t>
            </w:r>
            <w:r>
              <w:rPr>
                <w:lang w:eastAsia="zh-CN"/>
              </w:rPr>
              <w:t>.5min</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设备断电时可记录并存储停电时的运行状态信息；通电确认后可以继续在停电之前的状态下继续启动运行，并保持原有运行模式。</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断电恢复后应不影响数据完整性、参数设置和系统运行。</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i/>
                <w:color w:val="000000"/>
                <w:szCs w:val="21"/>
                <w:lang w:eastAsia="zh-CN"/>
              </w:rPr>
            </w:pPr>
            <w:r>
              <w:rPr>
                <w:rFonts w:hint="eastAsia" w:ascii="宋体" w:hAnsi="宋体"/>
                <w:color w:val="000000"/>
                <w:szCs w:val="21"/>
                <w:lang w:val="en-US" w:eastAsia="zh-CN"/>
              </w:rPr>
              <w:t>打印的记录格式应包含以下内容：日期，时间，</w:t>
            </w:r>
            <w:r>
              <w:rPr>
                <w:rFonts w:hint="eastAsia" w:ascii="宋体" w:hAnsi="宋体"/>
                <w:szCs w:val="21"/>
                <w:lang w:val="en-US" w:eastAsia="zh-CN"/>
              </w:rPr>
              <w:t>参数，检测级别，检测数据等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系统和软件必须为正版，</w:t>
            </w:r>
            <w:r>
              <w:rPr>
                <w:rFonts w:hint="eastAsia" w:ascii="宋体" w:hAnsi="宋体"/>
                <w:szCs w:val="21"/>
                <w:lang w:val="en-US" w:eastAsia="zh-CN"/>
              </w:rPr>
              <w:t>使用windows软件需至少提供windows10专业版</w:t>
            </w:r>
            <w:r>
              <w:rPr>
                <w:rFonts w:hint="eastAsia" w:ascii="宋体" w:hAnsi="宋体"/>
                <w:szCs w:val="21"/>
                <w:lang w:eastAsia="zh-CN"/>
              </w:rPr>
              <w:t>。</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hint="default" w:ascii="宋体" w:hAnsi="宋体"/>
                <w:szCs w:val="21"/>
                <w:lang w:val="en-US" w:eastAsia="zh-CN"/>
              </w:rPr>
            </w:pPr>
            <w:r>
              <w:rPr>
                <w:rFonts w:hint="eastAsia" w:ascii="宋体" w:hAnsi="宋体"/>
                <w:szCs w:val="21"/>
                <w:lang w:eastAsia="zh-CN"/>
              </w:rPr>
              <w:t>操作系统必须使用正版专业版系统，且系统安全配置完善，例如：操作系统时间日志功能完善，可记录对系统的时间修改、安全操作等；操作系统的防恶意代码的安全配置完善；操作系统权限功能完善等。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必须采用专业的适用于疫苗生产企业的粒子监测软件，不可更改代码；软件必须是4类软件。</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软件必须具有读取粒子计数器缓存数据的能力。</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在出现通讯异常的情况下，粒子数据能够被粒子计数器记录或者专用的粒子计数器通讯器存储记录，在系统恢复正常后，软件自动读取并恢复通讯中断时存储在粒子计数器缓存数据，该恢复功能需要验证。</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rFonts w:ascii="宋体" w:hAnsi="宋体" w:cs="Arial"/>
                <w:szCs w:val="21"/>
                <w:lang w:eastAsia="zh-CN"/>
              </w:rPr>
            </w:pPr>
            <w:r>
              <w:rPr>
                <w:rFonts w:hint="eastAsia" w:ascii="宋体" w:hAnsi="宋体" w:cs="Arial"/>
                <w:szCs w:val="21"/>
                <w:lang w:eastAsia="zh-CN"/>
              </w:rPr>
              <w:t>当通讯没有中断，粒子计数器内数据仍然需要自动缓存至少72小时，当数据库出现故障无法存入数据时，数据库修复后，计数器内的缓存数据仍然能够按照时间顺序导入到服务器数据库中，避免生产数据丢失。</w:t>
            </w:r>
            <w:r>
              <w:rPr>
                <w:rFonts w:hint="eastAsia" w:ascii="宋体" w:hAnsi="宋体"/>
                <w:szCs w:val="21"/>
                <w:lang w:eastAsia="zh-CN"/>
              </w:rPr>
              <w:t>该功能需要验证。</w:t>
            </w:r>
          </w:p>
        </w:tc>
        <w:tc>
          <w:tcPr>
            <w:tcW w:w="1524"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提供程序备份盘，确保能够满足灾难恢复需求，能恢复系统、软件及相关配置，灾难恢复后可正常使用。</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ascii="宋体" w:hAnsi="宋体"/>
                <w:szCs w:val="21"/>
                <w:lang w:eastAsia="zh-CN"/>
              </w:rPr>
              <w:t>厂家需提供软件程序和数据的备份、恢复策略和方法。</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szCs w:val="21"/>
                <w:lang w:eastAsia="zh-CN"/>
              </w:rPr>
            </w:pPr>
            <w:r>
              <w:rPr>
                <w:rFonts w:hint="eastAsia"/>
                <w:szCs w:val="21"/>
                <w:lang w:eastAsia="zh-CN"/>
              </w:rPr>
              <w:t>厂家应提供备份电子记录读取策略及说明，以及电子记录备份与原始电子记录一致性对比策略。</w:t>
            </w:r>
          </w:p>
        </w:tc>
        <w:tc>
          <w:tcPr>
            <w:tcW w:w="1524" w:type="dxa"/>
            <w:vAlign w:val="center"/>
          </w:tcPr>
          <w:p>
            <w:pPr>
              <w:jc w:val="center"/>
              <w:rPr>
                <w:szCs w:val="21"/>
                <w:lang w:eastAsia="zh-CN"/>
              </w:rPr>
            </w:pPr>
            <w:r>
              <w:rPr>
                <w:rFonts w:hint="eastAsia"/>
                <w:szCs w:val="21"/>
                <w:lang w:eastAsia="zh-CN"/>
              </w:rPr>
              <w:t>关键</w:t>
            </w:r>
          </w:p>
        </w:tc>
      </w:tr>
    </w:tbl>
    <w:p>
      <w:pPr>
        <w:spacing w:after="158" w:afterLines="50"/>
        <w:rPr>
          <w:b/>
          <w:lang w:eastAsia="zh-CN"/>
        </w:rPr>
      </w:pPr>
    </w:p>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p>
      <w:pPr>
        <w:pStyle w:val="53"/>
        <w:spacing w:before="0" w:line="360" w:lineRule="auto"/>
        <w:ind w:left="357"/>
        <w:jc w:val="left"/>
        <w:rPr>
          <w:i/>
          <w:color w:val="4472C4"/>
          <w:szCs w:val="21"/>
          <w:lang w:eastAsia="zh-CN"/>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7729" w:type="dxa"/>
            <w:shd w:val="clear" w:color="auto" w:fill="D9D9D9"/>
            <w:vAlign w:val="center"/>
          </w:tcPr>
          <w:p>
            <w:pPr>
              <w:jc w:val="both"/>
              <w:rPr>
                <w:szCs w:val="21"/>
                <w:lang w:eastAsia="zh-CN"/>
              </w:rPr>
            </w:pPr>
            <w:r>
              <w:rPr>
                <w:rFonts w:hint="eastAsia"/>
                <w:szCs w:val="21"/>
                <w:lang w:eastAsia="zh-CN"/>
              </w:rPr>
              <w:t>电气保护</w:t>
            </w:r>
          </w:p>
        </w:tc>
        <w:tc>
          <w:tcPr>
            <w:tcW w:w="1524"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电气安全应符合</w:t>
            </w:r>
            <w:r>
              <w:rPr>
                <w:szCs w:val="21"/>
                <w:lang w:eastAsia="zh-CN"/>
              </w:rPr>
              <w:t>GB 4793.1-2007</w:t>
            </w:r>
            <w:r>
              <w:rPr>
                <w:rFonts w:hint="eastAsia"/>
                <w:szCs w:val="21"/>
                <w:lang w:eastAsia="zh-CN"/>
              </w:rPr>
              <w:t>测量、控制和实验室用电气设备的安全要求。</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电磁兼容性应符合</w:t>
            </w:r>
            <w:r>
              <w:rPr>
                <w:szCs w:val="21"/>
                <w:lang w:eastAsia="zh-CN"/>
              </w:rPr>
              <w:t>GB/T18268—2000</w:t>
            </w:r>
            <w:r>
              <w:rPr>
                <w:rFonts w:hint="eastAsia"/>
                <w:szCs w:val="21"/>
                <w:lang w:eastAsia="zh-CN"/>
              </w:rPr>
              <w:t>的要求。</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电池和电源适配器必须通过CE认证。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r>
              <w:rPr>
                <w:rFonts w:hint="eastAsia" w:ascii="Times New Roman" w:hAnsi="Times New Roman"/>
                <w:szCs w:val="21"/>
              </w:rPr>
              <w:t>一</w:t>
            </w:r>
          </w:p>
        </w:tc>
        <w:tc>
          <w:tcPr>
            <w:tcW w:w="7729" w:type="dxa"/>
            <w:vAlign w:val="center"/>
          </w:tcPr>
          <w:p>
            <w:pPr>
              <w:jc w:val="both"/>
              <w:rPr>
                <w:szCs w:val="21"/>
                <w:lang w:eastAsia="zh-CN"/>
              </w:rPr>
            </w:pPr>
            <w:r>
              <w:rPr>
                <w:rFonts w:hint="eastAsia"/>
                <w:szCs w:val="21"/>
                <w:lang w:eastAsia="zh-CN"/>
              </w:rPr>
              <w:t>仪器外壳、电线槽等所有金属部分都必须良好接地。</w:t>
            </w:r>
          </w:p>
        </w:tc>
        <w:tc>
          <w:tcPr>
            <w:tcW w:w="1524"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p>
      <w:pPr>
        <w:pStyle w:val="53"/>
        <w:spacing w:before="0" w:line="360" w:lineRule="auto"/>
        <w:ind w:left="357"/>
        <w:jc w:val="left"/>
        <w:rPr>
          <w:i/>
          <w:szCs w:val="21"/>
          <w:lang w:eastAsia="zh-CN"/>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szCs w:val="21"/>
                <w:lang w:eastAsia="zh-CN"/>
              </w:rPr>
              <w:t xml:space="preserve"> </w:t>
            </w:r>
            <w:r>
              <w:rPr>
                <w:rFonts w:hint="eastAsia"/>
                <w:szCs w:val="21"/>
                <w:lang w:eastAsia="zh-CN"/>
              </w:rPr>
              <w:t>投标文件、合同及订单。</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卖方发运清单及相关检验报告。</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配置清单及说明，包含重要组件的名称、编号、型号、规格、品牌、材质等。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软件和硬件设计说明、功能说明、配置清单及说明；</w:t>
            </w:r>
            <w:r>
              <w:rPr>
                <w:rFonts w:hint="eastAsia"/>
                <w:lang w:val="en-US" w:eastAsia="zh-CN"/>
              </w:rPr>
              <w:t>提供网络构架图。</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零部件清单、易损件清单、备件、消耗品清单：包括名称、编号、对应厂家名称、生产地、规格及必要说明。</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设备厂家文件：出厂测试合格证、相关检测报告、各种标示。</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设备操作手册（</w:t>
            </w:r>
            <w:r>
              <w:rPr>
                <w:szCs w:val="21"/>
                <w:lang w:eastAsia="zh-CN"/>
              </w:rPr>
              <w:t>SOP</w:t>
            </w:r>
            <w:r>
              <w:rPr>
                <w:rFonts w:hint="eastAsia"/>
                <w:szCs w:val="21"/>
                <w:lang w:eastAsia="zh-CN"/>
              </w:rPr>
              <w:t>）：语言为中文；应说明校准周期，并能提供校准服务，返厂校验时间不得超过3周。</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必须提供校验报告及计量证书，</w:t>
            </w:r>
            <w:r>
              <w:rPr>
                <w:rFonts w:ascii="Arial" w:hAnsi="Arial" w:cs="Arial"/>
                <w:szCs w:val="21"/>
                <w:lang w:val="da-DK" w:eastAsia="zh-CN"/>
              </w:rPr>
              <w:t>校准后必须能够提供可追踪的校准材料，该材料要符合NIST（美国国家标准和技术研究所）</w:t>
            </w:r>
            <w:r>
              <w:rPr>
                <w:rFonts w:hint="eastAsia" w:ascii="Arial" w:hAnsi="Arial" w:cs="Arial"/>
                <w:szCs w:val="21"/>
                <w:lang w:val="da-DK" w:eastAsia="zh-CN"/>
              </w:rPr>
              <w:t>或</w:t>
            </w:r>
            <w:r>
              <w:rPr>
                <w:rFonts w:ascii="Arial" w:hAnsi="Arial" w:cs="Arial"/>
                <w:szCs w:val="21"/>
                <w:lang w:val="da-DK" w:eastAsia="zh-CN"/>
              </w:rPr>
              <w:t>JIS（日本技术研究所）标准。</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ascii="宋体" w:hAnsi="宋体"/>
                <w:lang w:eastAsia="zh-CN"/>
              </w:rPr>
              <w:t>系统供应商应具有自己的独立校准实验室</w:t>
            </w:r>
            <w:r>
              <w:rPr>
                <w:rFonts w:ascii="宋体" w:hAnsi="宋体"/>
                <w:lang w:eastAsia="zh-CN"/>
              </w:rPr>
              <w:t xml:space="preserve">, </w:t>
            </w:r>
            <w:r>
              <w:rPr>
                <w:rFonts w:hint="eastAsia" w:ascii="宋体" w:hAnsi="宋体"/>
                <w:lang w:eastAsia="zh-CN"/>
              </w:rPr>
              <w:t>实验室必须正常运营</w:t>
            </w:r>
            <w:r>
              <w:rPr>
                <w:rFonts w:ascii="宋体" w:hAnsi="宋体"/>
                <w:lang w:eastAsia="zh-CN"/>
              </w:rPr>
              <w:t>3</w:t>
            </w:r>
            <w:r>
              <w:rPr>
                <w:rFonts w:hint="eastAsia" w:ascii="宋体" w:hAnsi="宋体"/>
                <w:lang w:eastAsia="zh-CN"/>
              </w:rPr>
              <w:t>年或以上，可以提供符合</w:t>
            </w:r>
            <w:r>
              <w:rPr>
                <w:rFonts w:ascii="宋体" w:hAnsi="宋体"/>
                <w:lang w:eastAsia="zh-CN"/>
              </w:rPr>
              <w:t>ISO 21501-4</w:t>
            </w:r>
            <w:r>
              <w:rPr>
                <w:rFonts w:hint="eastAsia" w:ascii="宋体" w:hAnsi="宋体"/>
                <w:lang w:eastAsia="zh-CN"/>
              </w:rPr>
              <w:t>标准的校准服务。</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安全</w:t>
            </w:r>
            <w:r>
              <w:rPr>
                <w:rFonts w:hint="eastAsia" w:ascii="宋体" w:hAnsi="宋体"/>
              </w:rPr>
              <w:t>测试</w:t>
            </w:r>
            <w:r>
              <w:rPr>
                <w:rFonts w:hint="eastAsia"/>
                <w:szCs w:val="21"/>
                <w:lang w:eastAsia="zh-CN"/>
              </w:rPr>
              <w:t>报告。</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验证文件：</w:t>
            </w:r>
          </w:p>
          <w:p>
            <w:pPr>
              <w:tabs>
                <w:tab w:val="left" w:pos="420"/>
              </w:tabs>
              <w:ind w:left="420"/>
              <w:jc w:val="both"/>
              <w:rPr>
                <w:szCs w:val="21"/>
                <w:lang w:eastAsia="zh-CN"/>
              </w:rPr>
            </w:pP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tabs>
                <w:tab w:val="left" w:pos="420"/>
              </w:tabs>
              <w:ind w:left="420"/>
              <w:jc w:val="both"/>
              <w:rPr>
                <w:szCs w:val="21"/>
                <w:lang w:eastAsia="zh-CN"/>
              </w:rPr>
            </w:pPr>
            <w:r>
              <w:rPr>
                <w:rFonts w:hint="eastAsia"/>
                <w:szCs w:val="21"/>
                <w:lang w:eastAsia="zh-CN"/>
              </w:rPr>
              <w:t>提供21CFR PART11的符合性文件；</w:t>
            </w:r>
          </w:p>
          <w:p>
            <w:pPr>
              <w:tabs>
                <w:tab w:val="left" w:pos="420"/>
              </w:tabs>
              <w:ind w:left="420"/>
              <w:jc w:val="both"/>
              <w:rPr>
                <w:szCs w:val="21"/>
                <w:lang w:eastAsia="zh-CN"/>
              </w:rPr>
            </w:pPr>
            <w:r>
              <w:rPr>
                <w:rFonts w:hint="eastAsia"/>
                <w:szCs w:val="21"/>
                <w:lang w:eastAsia="zh-CN"/>
              </w:rPr>
              <w:t>设备供应商负责制定设备验证计划、</w:t>
            </w:r>
            <w:r>
              <w:rPr>
                <w:szCs w:val="21"/>
                <w:lang w:eastAsia="zh-CN"/>
              </w:rPr>
              <w:t>DQ/IQ/OQ</w:t>
            </w:r>
            <w:r>
              <w:rPr>
                <w:rFonts w:hint="eastAsia"/>
                <w:szCs w:val="21"/>
                <w:lang w:eastAsia="zh-CN"/>
              </w:rPr>
              <w:t>验证文件、并负责验证工作的实施，该验证文件作为设备必备文件。</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提供设备及其零部件使用寿命清单。</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系统相关方案中，应明确本系统的配置、规格，并且通过分析阐述每一个系统环节的必要性。</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szCs w:val="21"/>
                <w:lang w:eastAsia="zh-CN"/>
              </w:rPr>
              <w:t>标书中应明确系统关键组件的品牌、材质、型号，并且注明保修期。</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szCs w:val="21"/>
                <w:lang w:eastAsia="zh-CN"/>
              </w:rPr>
            </w:pPr>
            <w:r>
              <w:rPr>
                <w:rFonts w:hint="eastAsia"/>
                <w:color w:val="111111"/>
                <w:szCs w:val="21"/>
                <w:lang w:eastAsia="zh-CN"/>
              </w:rPr>
              <w:t>供应商应提供</w:t>
            </w:r>
            <w:r>
              <w:rPr>
                <w:color w:val="111111"/>
                <w:szCs w:val="21"/>
                <w:lang w:eastAsia="zh-CN"/>
              </w:rPr>
              <w:t>上述条款规定的文件</w:t>
            </w:r>
            <w:r>
              <w:rPr>
                <w:rFonts w:hint="eastAsia"/>
                <w:color w:val="111111"/>
                <w:szCs w:val="21"/>
                <w:lang w:eastAsia="zh-CN"/>
              </w:rPr>
              <w:t>的</w:t>
            </w:r>
            <w:r>
              <w:rPr>
                <w:color w:val="111111"/>
                <w:szCs w:val="21"/>
                <w:lang w:eastAsia="zh-CN"/>
              </w:rPr>
              <w:t>电子版</w:t>
            </w:r>
            <w:r>
              <w:rPr>
                <w:rFonts w:hint="eastAsia"/>
                <w:color w:val="111111"/>
                <w:szCs w:val="21"/>
                <w:lang w:eastAsia="zh-CN"/>
              </w:rPr>
              <w:t>；</w:t>
            </w:r>
            <w:r>
              <w:rPr>
                <w:color w:val="111111"/>
                <w:szCs w:val="21"/>
                <w:lang w:eastAsia="zh-CN"/>
              </w:rPr>
              <w:t>并</w:t>
            </w:r>
            <w:r>
              <w:rPr>
                <w:rFonts w:hint="eastAsia"/>
                <w:color w:val="111111"/>
                <w:szCs w:val="21"/>
                <w:lang w:eastAsia="zh-CN"/>
              </w:rPr>
              <w:t>将</w:t>
            </w:r>
            <w:r>
              <w:rPr>
                <w:color w:val="111111"/>
                <w:szCs w:val="21"/>
                <w:lang w:eastAsia="zh-CN"/>
              </w:rPr>
              <w:t>最终批准的电子版及纸质版全套资料交工程技术部存档</w:t>
            </w:r>
            <w:r>
              <w:rPr>
                <w:rFonts w:hint="eastAsia"/>
                <w:color w:val="111111"/>
                <w:szCs w:val="21"/>
                <w:lang w:eastAsia="zh-CN"/>
              </w:rPr>
              <w:t>。</w:t>
            </w:r>
          </w:p>
        </w:tc>
        <w:tc>
          <w:tcPr>
            <w:tcW w:w="1524"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p>
      <w:pPr>
        <w:pStyle w:val="53"/>
        <w:spacing w:before="0" w:line="360" w:lineRule="auto"/>
        <w:ind w:left="357"/>
        <w:jc w:val="left"/>
        <w:rPr>
          <w:i/>
          <w:color w:val="4472C4"/>
          <w:szCs w:val="21"/>
          <w:lang w:eastAsia="zh-CN"/>
        </w:rPr>
      </w:pPr>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729" w:type="dxa"/>
            <w:shd w:val="clear" w:color="auto" w:fill="D9D9D9"/>
            <w:vAlign w:val="center"/>
          </w:tcPr>
          <w:p>
            <w:pPr>
              <w:jc w:val="center"/>
              <w:rPr>
                <w:b/>
                <w:szCs w:val="21"/>
                <w:lang w:eastAsia="zh-CN"/>
              </w:rPr>
            </w:pPr>
            <w:r>
              <w:rPr>
                <w:rFonts w:hint="eastAsia"/>
                <w:b/>
                <w:szCs w:val="21"/>
                <w:lang w:eastAsia="zh-CN"/>
              </w:rPr>
              <w:t>需求</w:t>
            </w:r>
          </w:p>
        </w:tc>
        <w:tc>
          <w:tcPr>
            <w:tcW w:w="1524"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color w:val="0070C0"/>
                <w:szCs w:val="21"/>
                <w:lang w:eastAsia="zh-CN"/>
              </w:rPr>
            </w:pPr>
            <w:r>
              <w:rPr>
                <w:rFonts w:hint="eastAsia"/>
                <w:color w:val="000000"/>
                <w:lang w:eastAsia="zh-CN"/>
              </w:rPr>
              <w:t>设备供应商应免费对设备使用方人员进行全面培训，包括对生产操作人员及设备维护、维修人员，并填写培训记录。</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color w:val="0070C0"/>
                <w:szCs w:val="21"/>
                <w:lang w:eastAsia="zh-CN"/>
              </w:rPr>
            </w:pPr>
            <w:r>
              <w:rPr>
                <w:rFonts w:hint="eastAsia"/>
                <w:color w:val="000000"/>
                <w:lang w:eastAsia="zh-CN"/>
              </w:rPr>
              <w:t>生产操作人员培训包括设备结构原理、性能、操作、清洗消毒、故障排除等基本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color w:val="0070C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color w:val="000000"/>
                <w:lang w:eastAsia="zh-CN"/>
              </w:rPr>
              <w:t>设备运输在运输途中需做好防护措施，不得有任何损伤。</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jc w:val="both"/>
              <w:rPr>
                <w:i/>
                <w:szCs w:val="21"/>
                <w:lang w:eastAsia="zh-CN"/>
              </w:rPr>
            </w:pPr>
            <w:r>
              <w:rPr>
                <w:rFonts w:hint="eastAsia"/>
                <w:szCs w:val="21"/>
                <w:lang w:eastAsia="zh-CN"/>
              </w:rPr>
              <w:t>验证包括：</w:t>
            </w:r>
            <w:r>
              <w:rPr>
                <w:rFonts w:hint="eastAsia" w:ascii="宋体" w:hAnsi="宋体"/>
                <w:szCs w:val="21"/>
                <w:lang w:eastAsia="zh-CN"/>
              </w:rPr>
              <w:t>验证计划、系统评估、计算机化系统评估、风险评估、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、计算机化系统</w:t>
            </w:r>
            <w:r>
              <w:rPr>
                <w:rFonts w:hint="eastAsia" w:ascii="宋体" w:hAnsi="宋体"/>
                <w:szCs w:val="21"/>
                <w:lang w:val="en-US" w:eastAsia="zh-CN"/>
              </w:rPr>
              <w:t>验证</w:t>
            </w:r>
            <w:r>
              <w:rPr>
                <w:rFonts w:hint="eastAsia" w:ascii="宋体" w:hAnsi="宋体"/>
                <w:szCs w:val="21"/>
                <w:lang w:eastAsia="zh-CN"/>
              </w:rPr>
              <w:t>文件与服务，供应商必须派出具备该类系统验证经验，且熟悉验证相关文件编写及验证工作实施的验证工程师开展验证工作。</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投标方按</w:t>
            </w:r>
            <w:r>
              <w:rPr>
                <w:szCs w:val="21"/>
                <w:lang w:eastAsia="zh-CN"/>
              </w:rPr>
              <w:t>GMP</w:t>
            </w:r>
            <w:r>
              <w:rPr>
                <w:rFonts w:hint="eastAsia"/>
                <w:szCs w:val="21"/>
                <w:lang w:eastAsia="zh-CN"/>
              </w:rPr>
              <w:t>规范及</w:t>
            </w:r>
            <w:r>
              <w:rPr>
                <w:szCs w:val="21"/>
                <w:lang w:eastAsia="zh-CN"/>
              </w:rPr>
              <w:t>GAMP5</w:t>
            </w:r>
            <w:r>
              <w:rPr>
                <w:rFonts w:hint="eastAsia"/>
                <w:szCs w:val="21"/>
                <w:lang w:eastAsia="zh-CN"/>
              </w:rPr>
              <w:t>要求完成上述所有验证工作（包括设备及其计算机化系统验证），并提供相应文件（文件必须无条件符合我所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验证方案和记录需经本公司相关部门审核，并经质量保证部批准。</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ascii="宋体" w:hAnsi="宋体"/>
                <w:lang w:eastAsia="zh-CN"/>
              </w:rPr>
              <w:t>供应商应额外提供</w:t>
            </w:r>
            <w:r>
              <w:rPr>
                <w:rFonts w:ascii="宋体" w:hAnsi="宋体"/>
                <w:lang w:eastAsia="zh-CN"/>
              </w:rPr>
              <w:t>2</w:t>
            </w:r>
            <w:r>
              <w:rPr>
                <w:rFonts w:hint="eastAsia" w:ascii="宋体" w:hAnsi="宋体"/>
                <w:lang w:eastAsia="zh-CN"/>
              </w:rPr>
              <w:t>年的设备易损件和维修工具作为设备使用方的备件，清单应列在合同内；至少</w:t>
            </w:r>
            <w:r>
              <w:rPr>
                <w:rFonts w:hint="eastAsia" w:ascii="宋体" w:hAnsi="宋体" w:cs="宋体"/>
                <w:lang w:eastAsia="zh-CN" w:bidi="ar"/>
              </w:rPr>
              <w:t>应提供5台粒子计数器作为备用。</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lang w:eastAsia="zh-CN"/>
              </w:rPr>
            </w:pPr>
            <w:r>
              <w:rPr>
                <w:rFonts w:hint="eastAsia" w:ascii="宋体" w:hAnsi="宋体" w:cs="宋体"/>
                <w:lang w:eastAsia="zh-CN" w:bidi="ar"/>
              </w:rPr>
              <w:t>供应商售后应可做到基本配件随时可发货，计数器、采样器和触摸屏应在2周内到货。</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szCs w:val="21"/>
                <w:lang w:eastAsia="zh-CN"/>
              </w:rPr>
              <w:t>验收前，调试和验证工作已成功完成，验证最终报告已经本公司相关部门审核，并经质量保证部批准。</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ascii="宋体" w:hAnsi="宋体"/>
                <w:lang w:eastAsia="zh-CN"/>
              </w:rPr>
              <w:t>验收时，必须完成调试文件，相应的调试和测试项目必须首先完成。</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szCs w:val="21"/>
                <w:lang w:eastAsia="zh-CN"/>
              </w:rPr>
            </w:pPr>
            <w:r>
              <w:rPr>
                <w:rFonts w:hint="eastAsia" w:ascii="宋体" w:hAnsi="宋体"/>
                <w:lang w:eastAsia="zh-CN"/>
              </w:rPr>
              <w:t>验收时，</w:t>
            </w:r>
            <w:r>
              <w:rPr>
                <w:rFonts w:hint="eastAsia" w:ascii="宋体" w:hAnsi="宋体"/>
                <w:szCs w:val="21"/>
                <w:lang w:eastAsia="zh-CN"/>
              </w:rPr>
              <w:t>所有设备安装、调试、验证、试用已完成，并经过用户使用部门及工程部等确认。</w:t>
            </w:r>
          </w:p>
        </w:tc>
        <w:tc>
          <w:tcPr>
            <w:tcW w:w="1524"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9"/>
              </w:numPr>
              <w:ind w:left="470" w:hanging="120" w:firstLineChars="0"/>
              <w:rPr>
                <w:rFonts w:ascii="Times New Roman" w:hAnsi="Times New Roman"/>
                <w:szCs w:val="21"/>
              </w:rPr>
            </w:pPr>
          </w:p>
        </w:tc>
        <w:tc>
          <w:tcPr>
            <w:tcW w:w="7729" w:type="dxa"/>
            <w:vAlign w:val="center"/>
          </w:tcPr>
          <w:p>
            <w:pPr>
              <w:spacing w:line="276" w:lineRule="auto"/>
              <w:jc w:val="both"/>
              <w:rPr>
                <w:rFonts w:ascii="宋体" w:hAnsi="宋体"/>
                <w:lang w:eastAsia="zh-CN"/>
              </w:rPr>
            </w:pPr>
            <w:r>
              <w:rPr>
                <w:rFonts w:hint="eastAsia" w:ascii="宋体" w:hAnsi="宋体"/>
                <w:lang w:eastAsia="zh-CN"/>
              </w:rPr>
              <w:t>设备验收时如发现供应商对</w:t>
            </w:r>
            <w:r>
              <w:rPr>
                <w:rFonts w:ascii="宋体" w:hAnsi="宋体"/>
                <w:lang w:eastAsia="zh-CN"/>
              </w:rPr>
              <w:t>URS</w:t>
            </w:r>
            <w:r>
              <w:rPr>
                <w:rFonts w:hint="eastAsia" w:ascii="宋体" w:hAnsi="宋体"/>
                <w:lang w:eastAsia="zh-CN"/>
              </w:rPr>
              <w:t>的响应不完全，甲方有权索赔并拒绝验收。</w:t>
            </w:r>
          </w:p>
        </w:tc>
        <w:tc>
          <w:tcPr>
            <w:tcW w:w="1524" w:type="dxa"/>
            <w:vAlign w:val="center"/>
          </w:tcPr>
          <w:p>
            <w:pPr>
              <w:jc w:val="center"/>
              <w:rPr>
                <w:szCs w:val="21"/>
                <w:lang w:eastAsia="zh-CN"/>
              </w:rPr>
            </w:pPr>
            <w:r>
              <w:rPr>
                <w:rFonts w:hint="eastAsia"/>
                <w:szCs w:val="21"/>
                <w:lang w:eastAsia="zh-CN"/>
              </w:rPr>
              <w:t>关键</w:t>
            </w:r>
          </w:p>
        </w:tc>
      </w:tr>
    </w:tbl>
    <w:p>
      <w:pPr>
        <w:pStyle w:val="44"/>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hint="eastAsia"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tbl>
      <w:tblPr>
        <w:tblStyle w:val="19"/>
        <w:tblW w:w="10505" w:type="dxa"/>
        <w:tblInd w:w="93" w:type="dxa"/>
        <w:tblLayout w:type="fixed"/>
        <w:tblCellMar>
          <w:top w:w="0" w:type="dxa"/>
          <w:left w:w="108" w:type="dxa"/>
          <w:bottom w:w="0" w:type="dxa"/>
          <w:right w:w="108" w:type="dxa"/>
        </w:tblCellMar>
      </w:tblPr>
      <w:tblGrid>
        <w:gridCol w:w="920"/>
        <w:gridCol w:w="6466"/>
        <w:gridCol w:w="426"/>
        <w:gridCol w:w="2693"/>
      </w:tblGrid>
      <w:tr>
        <w:tblPrEx>
          <w:tblCellMar>
            <w:top w:w="0" w:type="dxa"/>
            <w:left w:w="108" w:type="dxa"/>
            <w:bottom w:w="0" w:type="dxa"/>
            <w:right w:w="108" w:type="dxa"/>
          </w:tblCellMar>
        </w:tblPrEx>
        <w:trPr>
          <w:trHeight w:val="600" w:hRule="atLeast"/>
        </w:trPr>
        <w:tc>
          <w:tcPr>
            <w:tcW w:w="920" w:type="dxa"/>
            <w:tcBorders>
              <w:top w:val="single" w:color="auto" w:sz="4" w:space="0"/>
              <w:left w:val="single" w:color="auto" w:sz="4" w:space="0"/>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序号</w:t>
            </w:r>
          </w:p>
        </w:tc>
        <w:tc>
          <w:tcPr>
            <w:tcW w:w="6892" w:type="dxa"/>
            <w:gridSpan w:val="2"/>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文件项目</w:t>
            </w:r>
          </w:p>
        </w:tc>
        <w:tc>
          <w:tcPr>
            <w:tcW w:w="2693" w:type="dxa"/>
            <w:tcBorders>
              <w:top w:val="single" w:color="auto" w:sz="4" w:space="0"/>
              <w:left w:val="nil"/>
              <w:bottom w:val="single" w:color="auto" w:sz="4" w:space="0"/>
              <w:right w:val="single" w:color="auto" w:sz="4" w:space="0"/>
            </w:tcBorders>
            <w:shd w:val="clear" w:color="000000" w:fill="D9D9D9"/>
            <w:noWrap/>
            <w:vAlign w:val="center"/>
          </w:tcPr>
          <w:p>
            <w:pPr>
              <w:overflowPunct/>
              <w:autoSpaceDE/>
              <w:autoSpaceDN/>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提交阶段及时限要求</w:t>
            </w:r>
          </w:p>
        </w:tc>
      </w:tr>
      <w:tr>
        <w:tblPrEx>
          <w:tblCellMar>
            <w:top w:w="0" w:type="dxa"/>
            <w:left w:w="108" w:type="dxa"/>
            <w:bottom w:w="0" w:type="dxa"/>
            <w:right w:w="108" w:type="dxa"/>
          </w:tblCellMar>
        </w:tblPrEx>
        <w:trPr>
          <w:trHeight w:val="600" w:hRule="atLeast"/>
        </w:trPr>
        <w:tc>
          <w:tcPr>
            <w:tcW w:w="1050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overflowPunct/>
              <w:autoSpaceDE/>
              <w:autoSpaceDN/>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一、工程文件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权限清单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报警清单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投标文件、合同及订单。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卖方发运清单及相关检验报告。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5</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系统功能配置清单及说明，包含各组件名称、编号、型号、规格、品牌、材质等。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6</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系统选型文件，包括设备标准技术文件、功能说明、设计说明、软硬件配置清单与说明。</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DQ开始前完成审批</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7</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图纸：实物图；各种确认、维修等活动所需的电子版及打印版图纸（P&amp;ID图、尺寸图、安装图、必要的细节图、控制原理图、设备装配图、设备工作原理图、气动原理图、电气原理图、控制盘面仪表、开关配置图等线图、PLC相关图纸、计算机化系统相关图纸等）；注释参考等；图纸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105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配件清单、易损件清单、备件、消耗品、仪表清单：包括名称、编号、对应厂家名称、生产地、规格及必要说明。</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 w:val="22"/>
                <w:szCs w:val="22"/>
                <w:lang w:val="en-US" w:eastAsia="zh-CN"/>
              </w:rPr>
              <w:t>设备厂家文件：出厂测试合格证、各关键组件说明书、相关检测报告、各种标示。</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设备安装文件：焊接证书、各种安装处理记录及报告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设备操作手册（SOP）：语言为中文，应说明校准周期，并能提供校准服务（此项服务可付费）。</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校验清单，校验报告及计量证书。</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安全报告。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各种必要的合格证，包括部件合格证、环路校验合格报告、材质证书等。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Cs w:val="21"/>
                <w:lang w:val="en-US" w:eastAsia="zh-CN"/>
              </w:rPr>
            </w:pPr>
            <w:r>
              <w:rPr>
                <w:rFonts w:hint="eastAsia" w:ascii="宋体" w:hAnsi="宋体" w:cs="宋体"/>
                <w:color w:val="000000"/>
                <w:sz w:val="22"/>
                <w:szCs w:val="22"/>
                <w:lang w:val="en-US" w:eastAsia="zh-CN"/>
              </w:rPr>
              <w:t>使用操作说明书及维护保养说明（即运行及维护手册）3份。</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提供设备及其零部件使用寿命清单。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应有针对每一部件所作序号的简明图册，以便于维修人员查找和辩识。</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上述条款规定的文件需提供电子版，并在设备开箱验收时将最终批准的电子版及纸质版全套资料交工程技术部存档；开箱时无法提供的文件可在设备验收前提交给工程部。</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81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6892"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设备交付计划表。</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CellMar>
            <w:top w:w="0" w:type="dxa"/>
            <w:left w:w="108" w:type="dxa"/>
            <w:bottom w:w="0" w:type="dxa"/>
            <w:right w:w="108" w:type="dxa"/>
          </w:tblCellMar>
        </w:tblPrEx>
        <w:trPr>
          <w:trHeight w:val="600" w:hRule="atLeast"/>
        </w:trPr>
        <w:tc>
          <w:tcPr>
            <w:tcW w:w="1050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overflowPunct/>
              <w:autoSpaceDE/>
              <w:autoSpaceDN/>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二、验证文件</w:t>
            </w:r>
          </w:p>
        </w:tc>
      </w:tr>
      <w:tr>
        <w:tblPrEx>
          <w:tblCellMar>
            <w:top w:w="0" w:type="dxa"/>
            <w:left w:w="108" w:type="dxa"/>
            <w:bottom w:w="0" w:type="dxa"/>
            <w:right w:w="108" w:type="dxa"/>
          </w:tblCellMar>
        </w:tblPrEx>
        <w:trPr>
          <w:trHeight w:val="115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工厂验收测试（FAT）和现场验收测试（SAT）报告。</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FAT应在设备制造完成后出厂发货前完成审批并提交；SAT在设备安装调试后IQ开始前完成审批并提交</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满足GEP要求的项目文件交付包</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CellMar>
            <w:top w:w="0" w:type="dxa"/>
            <w:left w:w="108" w:type="dxa"/>
            <w:bottom w:w="0" w:type="dxa"/>
            <w:right w:w="108" w:type="dxa"/>
          </w:tblCellMar>
        </w:tblPrEx>
        <w:trPr>
          <w:trHeight w:val="600" w:hRule="atLeast"/>
        </w:trPr>
        <w:tc>
          <w:tcPr>
            <w:tcW w:w="920" w:type="dxa"/>
            <w:vMerge w:val="restart"/>
            <w:tcBorders>
              <w:top w:val="nil"/>
              <w:left w:val="single" w:color="auto" w:sz="4" w:space="0"/>
              <w:bottom w:val="single" w:color="000000"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验证文件：</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　</w:t>
            </w:r>
          </w:p>
        </w:tc>
      </w:tr>
      <w:tr>
        <w:tblPrEx>
          <w:tblCellMar>
            <w:top w:w="0" w:type="dxa"/>
            <w:left w:w="108" w:type="dxa"/>
            <w:bottom w:w="0"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lang w:val="en-US" w:eastAsia="zh-CN"/>
              </w:rPr>
            </w:pP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（1）验证计划</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设计阶段，设计确认开始前</w:t>
            </w:r>
          </w:p>
        </w:tc>
      </w:tr>
      <w:tr>
        <w:tblPrEx>
          <w:tblCellMar>
            <w:top w:w="0" w:type="dxa"/>
            <w:left w:w="108" w:type="dxa"/>
            <w:bottom w:w="0"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lang w:val="en-US" w:eastAsia="zh-CN"/>
              </w:rPr>
            </w:pP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（2）满足GMP和GAMP5等相关法规的评估文件，计算机化系统验证。</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系统影响性评估、计算机化系统影响性评估及验证在DQ开始前</w:t>
            </w:r>
          </w:p>
        </w:tc>
      </w:tr>
      <w:tr>
        <w:tblPrEx>
          <w:tblCellMar>
            <w:top w:w="0" w:type="dxa"/>
            <w:left w:w="108" w:type="dxa"/>
            <w:bottom w:w="0"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lang w:val="en-US" w:eastAsia="zh-CN"/>
              </w:rPr>
            </w:pP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（3）设计确认及文件（DQ）</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设计完成后，制造及安装开始前完成审批并提交</w:t>
            </w:r>
          </w:p>
        </w:tc>
      </w:tr>
      <w:tr>
        <w:tblPrEx>
          <w:tblCellMar>
            <w:top w:w="0" w:type="dxa"/>
            <w:left w:w="108" w:type="dxa"/>
            <w:bottom w:w="0"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lang w:val="en-US" w:eastAsia="zh-CN"/>
              </w:rPr>
            </w:pP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（4）安装确认及文件（IQ）</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SAT批准后开始执行，OQ开始前完成审批并提交</w:t>
            </w:r>
          </w:p>
        </w:tc>
      </w:tr>
      <w:tr>
        <w:tblPrEx>
          <w:tblCellMar>
            <w:top w:w="0" w:type="dxa"/>
            <w:left w:w="108" w:type="dxa"/>
            <w:bottom w:w="0"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lang w:val="en-US" w:eastAsia="zh-CN"/>
              </w:rPr>
            </w:pPr>
          </w:p>
        </w:tc>
        <w:tc>
          <w:tcPr>
            <w:tcW w:w="6466"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（5）运行确认及文件（OQ）</w:t>
            </w:r>
          </w:p>
        </w:tc>
        <w:tc>
          <w:tcPr>
            <w:tcW w:w="3119" w:type="dxa"/>
            <w:gridSpan w:val="2"/>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IQ批准后开始执行，PQ开始前完成审批并提交</w:t>
            </w:r>
          </w:p>
        </w:tc>
      </w:tr>
    </w:tbl>
    <w:p>
      <w:pPr>
        <w:rPr>
          <w:rFonts w:hint="eastAsia" w:ascii="Times New Roman" w:hAnsi="Times New Roman"/>
          <w:lang w:val="en-US" w:eastAsia="zh-CN"/>
        </w:rPr>
      </w:pPr>
      <w:r>
        <w:rPr>
          <w:rFonts w:hint="eastAsia" w:ascii="Times New Roman" w:hAnsi="Times New Roman"/>
          <w:lang w:val="en-US" w:eastAsia="zh-CN"/>
        </w:rPr>
        <w:t>安装点位图：A级点  1：针盒传送轨道 2：灌装、加塞区 3：理塞斗 4：灌装泵</w:t>
      </w:r>
    </w:p>
    <w:p>
      <w:pPr>
        <w:rPr>
          <w:rFonts w:hint="default" w:ascii="Times New Roman" w:hAnsi="Times New Roman"/>
          <w:lang w:val="en-US" w:eastAsia="zh-CN"/>
        </w:rPr>
      </w:pPr>
      <w:r>
        <w:rPr>
          <w:rFonts w:hint="eastAsia" w:ascii="Times New Roman" w:hAnsi="Times New Roman"/>
          <w:lang w:val="en-US" w:eastAsia="zh-CN"/>
        </w:rPr>
        <w:t xml:space="preserve">背景点 1：HMI操作区 2：CPC管道连接区 </w:t>
      </w:r>
    </w:p>
    <w:p>
      <w:pPr>
        <w:pStyle w:val="44"/>
        <w:spacing w:after="158" w:afterLines="50"/>
        <w:ind w:left="0" w:leftChars="0" w:firstLine="0" w:firstLineChars="0"/>
        <w:outlineLvl w:val="0"/>
        <w:rPr>
          <w:rFonts w:hint="default" w:ascii="Times New Roman" w:hAnsi="Times New Roman"/>
          <w:lang w:val="en-US" w:eastAsia="zh-CN"/>
        </w:rPr>
      </w:pPr>
      <w:r>
        <w:drawing>
          <wp:inline distT="0" distB="0" distL="114300" distR="114300">
            <wp:extent cx="5683250" cy="3304540"/>
            <wp:effectExtent l="0" t="0" r="63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83250" cy="3304540"/>
                    </a:xfrm>
                    <a:prstGeom prst="rect">
                      <a:avLst/>
                    </a:prstGeom>
                    <a:noFill/>
                    <a:ln>
                      <a:noFill/>
                    </a:ln>
                  </pic:spPr>
                </pic:pic>
              </a:graphicData>
            </a:graphic>
          </wp:inline>
        </w:drawing>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1">
    <w:nsid w:val="00000002"/>
    <w:multiLevelType w:val="multilevel"/>
    <w:tmpl w:val="00000002"/>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3"/>
    <w:multiLevelType w:val="multilevel"/>
    <w:tmpl w:val="00000003"/>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4"/>
    <w:multiLevelType w:val="multilevel"/>
    <w:tmpl w:val="00000004"/>
    <w:lvl w:ilvl="0" w:tentative="0">
      <w:start w:val="1"/>
      <w:numFmt w:val="decimal"/>
      <w:lvlText w:val="URS %1"/>
      <w:lvlJc w:val="left"/>
      <w:pPr>
        <w:ind w:left="846" w:hanging="420"/>
      </w:pPr>
      <w:rPr>
        <w:rFonts w:hint="eastAsia" w:cs="Times New Roman"/>
        <w:color w:val="auto"/>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4">
    <w:nsid w:val="00000005"/>
    <w:multiLevelType w:val="multilevel"/>
    <w:tmpl w:val="00000005"/>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00000006"/>
    <w:multiLevelType w:val="multilevel"/>
    <w:tmpl w:val="00000006"/>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6">
    <w:nsid w:val="00000007"/>
    <w:multiLevelType w:val="multilevel"/>
    <w:tmpl w:val="00000007"/>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0000009"/>
    <w:multiLevelType w:val="multilevel"/>
    <w:tmpl w:val="00000009"/>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000000A"/>
    <w:multiLevelType w:val="multilevel"/>
    <w:tmpl w:val="0000000A"/>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0000000B"/>
    <w:multiLevelType w:val="multilevel"/>
    <w:tmpl w:val="0000000B"/>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2615330C"/>
    <w:multiLevelType w:val="multilevel"/>
    <w:tmpl w:val="2615330C"/>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2D49DB0A"/>
    <w:multiLevelType w:val="multilevel"/>
    <w:tmpl w:val="2D49DB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D43AF6"/>
    <w:multiLevelType w:val="multilevel"/>
    <w:tmpl w:val="56D43A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5"/>
  </w:num>
  <w:num w:numId="4">
    <w:abstractNumId w:val="8"/>
  </w:num>
  <w:num w:numId="5">
    <w:abstractNumId w:val="4"/>
  </w:num>
  <w:num w:numId="6">
    <w:abstractNumId w:val="12"/>
  </w:num>
  <w:num w:numId="7">
    <w:abstractNumId w:val="11"/>
  </w:num>
  <w:num w:numId="8">
    <w:abstractNumId w:val="10"/>
  </w:num>
  <w:num w:numId="9">
    <w:abstractNumId w:val="3"/>
  </w:num>
  <w:num w:numId="10">
    <w:abstractNumId w:val="2"/>
  </w:num>
  <w:num w:numId="11">
    <w:abstractNumId w:val="6"/>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2E"/>
    <w:rsid w:val="000212B2"/>
    <w:rsid w:val="00042CD3"/>
    <w:rsid w:val="00070890"/>
    <w:rsid w:val="00090279"/>
    <w:rsid w:val="000B5540"/>
    <w:rsid w:val="000B62C3"/>
    <w:rsid w:val="000F2715"/>
    <w:rsid w:val="000F5668"/>
    <w:rsid w:val="00113734"/>
    <w:rsid w:val="00187164"/>
    <w:rsid w:val="001E5F81"/>
    <w:rsid w:val="00216FB9"/>
    <w:rsid w:val="002327C2"/>
    <w:rsid w:val="00236431"/>
    <w:rsid w:val="0023647B"/>
    <w:rsid w:val="00255692"/>
    <w:rsid w:val="002933DD"/>
    <w:rsid w:val="002B7AFC"/>
    <w:rsid w:val="002C1490"/>
    <w:rsid w:val="002C5D04"/>
    <w:rsid w:val="00304E3B"/>
    <w:rsid w:val="0031536F"/>
    <w:rsid w:val="00331132"/>
    <w:rsid w:val="003342DD"/>
    <w:rsid w:val="0033525A"/>
    <w:rsid w:val="0037223A"/>
    <w:rsid w:val="00376134"/>
    <w:rsid w:val="00383D72"/>
    <w:rsid w:val="003C2B54"/>
    <w:rsid w:val="003D6B4A"/>
    <w:rsid w:val="00430C64"/>
    <w:rsid w:val="00432C5D"/>
    <w:rsid w:val="0046567E"/>
    <w:rsid w:val="004A4D01"/>
    <w:rsid w:val="004E512D"/>
    <w:rsid w:val="00505FFD"/>
    <w:rsid w:val="00526AD3"/>
    <w:rsid w:val="00527CE9"/>
    <w:rsid w:val="00534BE7"/>
    <w:rsid w:val="00540485"/>
    <w:rsid w:val="0059490C"/>
    <w:rsid w:val="005A47E5"/>
    <w:rsid w:val="005F10AC"/>
    <w:rsid w:val="00601F43"/>
    <w:rsid w:val="00603B50"/>
    <w:rsid w:val="00621614"/>
    <w:rsid w:val="00642CE2"/>
    <w:rsid w:val="00655222"/>
    <w:rsid w:val="006B3899"/>
    <w:rsid w:val="006B5776"/>
    <w:rsid w:val="007179A3"/>
    <w:rsid w:val="007512D1"/>
    <w:rsid w:val="00751C21"/>
    <w:rsid w:val="00797069"/>
    <w:rsid w:val="00803497"/>
    <w:rsid w:val="0087545C"/>
    <w:rsid w:val="008A168F"/>
    <w:rsid w:val="008C2EAD"/>
    <w:rsid w:val="008D7539"/>
    <w:rsid w:val="008E195E"/>
    <w:rsid w:val="008E38D1"/>
    <w:rsid w:val="00905A74"/>
    <w:rsid w:val="00941B52"/>
    <w:rsid w:val="00942B7D"/>
    <w:rsid w:val="0096549D"/>
    <w:rsid w:val="00973063"/>
    <w:rsid w:val="009814E9"/>
    <w:rsid w:val="00983382"/>
    <w:rsid w:val="00991467"/>
    <w:rsid w:val="009948BE"/>
    <w:rsid w:val="009C35A6"/>
    <w:rsid w:val="009C5D6F"/>
    <w:rsid w:val="009F0D72"/>
    <w:rsid w:val="00A003FE"/>
    <w:rsid w:val="00A00F65"/>
    <w:rsid w:val="00A12E15"/>
    <w:rsid w:val="00A27AB6"/>
    <w:rsid w:val="00A40666"/>
    <w:rsid w:val="00A40AAE"/>
    <w:rsid w:val="00A6260C"/>
    <w:rsid w:val="00A8005E"/>
    <w:rsid w:val="00A843CD"/>
    <w:rsid w:val="00A908F2"/>
    <w:rsid w:val="00B10DCA"/>
    <w:rsid w:val="00B14D74"/>
    <w:rsid w:val="00B40C16"/>
    <w:rsid w:val="00B4794A"/>
    <w:rsid w:val="00B54AC2"/>
    <w:rsid w:val="00B64103"/>
    <w:rsid w:val="00B661A0"/>
    <w:rsid w:val="00B87AD7"/>
    <w:rsid w:val="00BA4471"/>
    <w:rsid w:val="00BB106E"/>
    <w:rsid w:val="00BF7DD3"/>
    <w:rsid w:val="00C320BA"/>
    <w:rsid w:val="00CA731D"/>
    <w:rsid w:val="00CC4F92"/>
    <w:rsid w:val="00CE7C5F"/>
    <w:rsid w:val="00D268A4"/>
    <w:rsid w:val="00D344E2"/>
    <w:rsid w:val="00D3677B"/>
    <w:rsid w:val="00D45E97"/>
    <w:rsid w:val="00D503D3"/>
    <w:rsid w:val="00E00E22"/>
    <w:rsid w:val="00E06086"/>
    <w:rsid w:val="00E15DE9"/>
    <w:rsid w:val="00E67164"/>
    <w:rsid w:val="00E71775"/>
    <w:rsid w:val="00E718C6"/>
    <w:rsid w:val="00E92A9E"/>
    <w:rsid w:val="00EC7632"/>
    <w:rsid w:val="00EE4832"/>
    <w:rsid w:val="00F04AC9"/>
    <w:rsid w:val="00F10681"/>
    <w:rsid w:val="00F30B7B"/>
    <w:rsid w:val="00F314C8"/>
    <w:rsid w:val="00F32EAE"/>
    <w:rsid w:val="00F63BB2"/>
    <w:rsid w:val="00F7450B"/>
    <w:rsid w:val="00F82F2E"/>
    <w:rsid w:val="00FB2429"/>
    <w:rsid w:val="00FE3D1B"/>
    <w:rsid w:val="02D448F2"/>
    <w:rsid w:val="05BC7406"/>
    <w:rsid w:val="05DE775C"/>
    <w:rsid w:val="065074C6"/>
    <w:rsid w:val="06D354E3"/>
    <w:rsid w:val="117D391B"/>
    <w:rsid w:val="14FD63A8"/>
    <w:rsid w:val="164C6991"/>
    <w:rsid w:val="18B164E5"/>
    <w:rsid w:val="19AB6BD5"/>
    <w:rsid w:val="1E67043B"/>
    <w:rsid w:val="2AC84E15"/>
    <w:rsid w:val="2CAC0FD4"/>
    <w:rsid w:val="2F8F1B3E"/>
    <w:rsid w:val="318C301D"/>
    <w:rsid w:val="395C7336"/>
    <w:rsid w:val="3CDB10F1"/>
    <w:rsid w:val="3E0E171A"/>
    <w:rsid w:val="3F3A4C74"/>
    <w:rsid w:val="42512317"/>
    <w:rsid w:val="42812266"/>
    <w:rsid w:val="4AD62502"/>
    <w:rsid w:val="4D992198"/>
    <w:rsid w:val="5053477D"/>
    <w:rsid w:val="56032141"/>
    <w:rsid w:val="584C11F7"/>
    <w:rsid w:val="59A63C3E"/>
    <w:rsid w:val="5DAA431B"/>
    <w:rsid w:val="5EC36FFB"/>
    <w:rsid w:val="62C133BA"/>
    <w:rsid w:val="64310606"/>
    <w:rsid w:val="69F05457"/>
    <w:rsid w:val="721C6488"/>
    <w:rsid w:val="73E32983"/>
    <w:rsid w:val="75FD6C72"/>
    <w:rsid w:val="7A6212DB"/>
    <w:rsid w:val="7BA359B1"/>
    <w:rsid w:val="7C9D19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qFormat/>
    <w:uiPriority w:val="99"/>
    <w:rPr>
      <w:rFonts w:cs="Times New Roman"/>
      <w:sz w:val="21"/>
    </w:rPr>
  </w:style>
  <w:style w:type="character" w:customStyle="1" w:styleId="25">
    <w:name w:val="标题 1 字符"/>
    <w:link w:val="2"/>
    <w:qFormat/>
    <w:uiPriority w:val="9"/>
    <w:rPr>
      <w:b/>
      <w:bCs/>
      <w:kern w:val="44"/>
      <w:sz w:val="44"/>
      <w:szCs w:val="44"/>
      <w:lang w:val="en-GB" w:eastAsia="en-US"/>
    </w:rPr>
  </w:style>
  <w:style w:type="character" w:customStyle="1" w:styleId="26">
    <w:name w:val="标题 2 字符"/>
    <w:link w:val="3"/>
    <w:qFormat/>
    <w:uiPriority w:val="9"/>
    <w:rPr>
      <w:rFonts w:ascii="Cambria" w:hAnsi="Cambria" w:eastAsia="宋体" w:cs="Times New Roman"/>
      <w:b/>
      <w:bCs/>
      <w:kern w:val="0"/>
      <w:sz w:val="32"/>
      <w:szCs w:val="32"/>
      <w:lang w:val="en-GB" w:eastAsia="en-US"/>
    </w:rPr>
  </w:style>
  <w:style w:type="character" w:customStyle="1" w:styleId="27">
    <w:name w:val="标题 3 字符"/>
    <w:link w:val="4"/>
    <w:qFormat/>
    <w:uiPriority w:val="9"/>
    <w:rPr>
      <w:b/>
      <w:bCs/>
      <w:kern w:val="0"/>
      <w:sz w:val="32"/>
      <w:szCs w:val="32"/>
      <w:lang w:val="en-GB" w:eastAsia="en-US"/>
    </w:rPr>
  </w:style>
  <w:style w:type="character" w:customStyle="1" w:styleId="28">
    <w:name w:val="标题 4 字符"/>
    <w:link w:val="5"/>
    <w:qFormat/>
    <w:uiPriority w:val="9"/>
    <w:rPr>
      <w:rFonts w:ascii="Cambria" w:hAnsi="Cambria" w:eastAsia="宋体" w:cs="Times New Roman"/>
      <w:b/>
      <w:bCs/>
      <w:kern w:val="0"/>
      <w:sz w:val="28"/>
      <w:szCs w:val="28"/>
      <w:lang w:val="en-GB" w:eastAsia="en-US"/>
    </w:rPr>
  </w:style>
  <w:style w:type="character" w:customStyle="1" w:styleId="29">
    <w:name w:val="批注文字 字符"/>
    <w:link w:val="6"/>
    <w:qFormat/>
    <w:uiPriority w:val="99"/>
    <w:rPr>
      <w:sz w:val="24"/>
      <w:lang w:val="en-GB" w:eastAsia="en-US"/>
    </w:rPr>
  </w:style>
  <w:style w:type="character" w:customStyle="1" w:styleId="30">
    <w:name w:val="正文文本 3 字符"/>
    <w:link w:val="7"/>
    <w:qFormat/>
    <w:uiPriority w:val="99"/>
    <w:rPr>
      <w:kern w:val="0"/>
      <w:sz w:val="16"/>
      <w:szCs w:val="16"/>
      <w:lang w:val="en-GB" w:eastAsia="en-US"/>
    </w:rPr>
  </w:style>
  <w:style w:type="character" w:customStyle="1" w:styleId="31">
    <w:name w:val="正文文本 字符"/>
    <w:link w:val="8"/>
    <w:qFormat/>
    <w:uiPriority w:val="99"/>
    <w:rPr>
      <w:kern w:val="0"/>
      <w:szCs w:val="20"/>
      <w:lang w:val="en-GB" w:eastAsia="en-US"/>
    </w:rPr>
  </w:style>
  <w:style w:type="character" w:customStyle="1" w:styleId="32">
    <w:name w:val="正文文本缩进 字符"/>
    <w:link w:val="9"/>
    <w:qFormat/>
    <w:uiPriority w:val="99"/>
    <w:rPr>
      <w:kern w:val="0"/>
      <w:szCs w:val="20"/>
      <w:lang w:val="en-GB" w:eastAsia="en-US"/>
    </w:rPr>
  </w:style>
  <w:style w:type="character" w:customStyle="1" w:styleId="33">
    <w:name w:val="正文文本缩进 2 字符"/>
    <w:link w:val="11"/>
    <w:qFormat/>
    <w:uiPriority w:val="99"/>
    <w:rPr>
      <w:kern w:val="0"/>
      <w:szCs w:val="20"/>
      <w:lang w:val="en-GB" w:eastAsia="en-US"/>
    </w:rPr>
  </w:style>
  <w:style w:type="character" w:customStyle="1" w:styleId="34">
    <w:name w:val="批注框文本 字符"/>
    <w:link w:val="12"/>
    <w:qFormat/>
    <w:uiPriority w:val="99"/>
    <w:rPr>
      <w:kern w:val="0"/>
      <w:sz w:val="0"/>
      <w:szCs w:val="0"/>
      <w:lang w:val="en-GB" w:eastAsia="en-US"/>
    </w:rPr>
  </w:style>
  <w:style w:type="character" w:customStyle="1" w:styleId="35">
    <w:name w:val="Footer Char_65b4bb0e-7ec7-4efa-801c-35e0347c49d0"/>
    <w:qFormat/>
    <w:uiPriority w:val="99"/>
    <w:rPr>
      <w:rFonts w:cs="Times New Roman"/>
      <w:sz w:val="18"/>
      <w:szCs w:val="18"/>
    </w:rPr>
  </w:style>
  <w:style w:type="character" w:customStyle="1" w:styleId="36">
    <w:name w:val="页眉 字符"/>
    <w:link w:val="14"/>
    <w:qFormat/>
    <w:uiPriority w:val="99"/>
    <w:rPr>
      <w:rFonts w:eastAsia="宋体"/>
      <w:sz w:val="24"/>
      <w:lang w:val="en-GB" w:eastAsia="en-US"/>
    </w:rPr>
  </w:style>
  <w:style w:type="character" w:customStyle="1" w:styleId="37">
    <w:name w:val="标题 字符"/>
    <w:link w:val="17"/>
    <w:qFormat/>
    <w:uiPriority w:val="99"/>
    <w:rPr>
      <w:rFonts w:ascii="Calibri Light" w:hAnsi="Calibri Light"/>
      <w:b/>
      <w:sz w:val="32"/>
      <w:lang w:val="en-GB" w:eastAsia="en-US"/>
    </w:rPr>
  </w:style>
  <w:style w:type="character" w:customStyle="1" w:styleId="38">
    <w:name w:val="批注主题 字符"/>
    <w:link w:val="18"/>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字符"/>
    <w:link w:val="13"/>
    <w:qFormat/>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 w:type="character" w:customStyle="1" w:styleId="57">
    <w:name w:val="Char Char2"/>
    <w:qFormat/>
    <w:uiPriority w:val="99"/>
    <w:rPr>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EE566-0171-479B-9296-782FF252874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1797</Words>
  <Characters>10247</Characters>
  <Lines>85</Lines>
  <Paragraphs>24</Paragraphs>
  <TotalTime>12</TotalTime>
  <ScaleCrop>false</ScaleCrop>
  <LinksUpToDate>false</LinksUpToDate>
  <CharactersWithSpaces>12020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2021-09-07T00:57:00Z</dcterms:created>
  <dc:creator>Lilly</dc:creator>
  <cp:lastModifiedBy>汪洋</cp:lastModifiedBy>
  <cp:lastPrinted>2022-08-03T01:04:00Z</cp:lastPrinted>
  <dcterms:modified xsi:type="dcterms:W3CDTF">2022-08-08T06:47:24Z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70745DFED92640D3A0E64D19BF093C6D</vt:lpwstr>
  </property>
</Properties>
</file>